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6DB9A" w14:textId="5D9E3B50" w:rsidR="00EA3A34" w:rsidRDefault="00BD5486" w:rsidP="00965E65">
      <w:pPr>
        <w:jc w:val="center"/>
        <w:rPr>
          <w:rFonts w:ascii="Arial" w:hAnsi="Arial" w:cs="Arial"/>
          <w:b/>
          <w:sz w:val="28"/>
          <w:szCs w:val="28"/>
        </w:rPr>
      </w:pPr>
      <w:r>
        <w:rPr>
          <w:rFonts w:ascii="Arial" w:hAnsi="Arial" w:cs="Arial"/>
          <w:b/>
          <w:sz w:val="28"/>
          <w:szCs w:val="28"/>
        </w:rPr>
        <w:t>Oświadczenie poręczyciela</w:t>
      </w:r>
    </w:p>
    <w:p w14:paraId="78E38DCA" w14:textId="77777777" w:rsidR="00965E65" w:rsidRPr="00965E65" w:rsidRDefault="00965E65" w:rsidP="00965E65">
      <w:pPr>
        <w:jc w:val="center"/>
        <w:rPr>
          <w:rFonts w:ascii="Arial" w:hAnsi="Arial" w:cs="Arial"/>
          <w:b/>
          <w:sz w:val="28"/>
          <w:szCs w:val="28"/>
        </w:rPr>
      </w:pPr>
    </w:p>
    <w:p w14:paraId="4CC37F55" w14:textId="385726BB" w:rsidR="000455C0" w:rsidRPr="00AF46E7" w:rsidRDefault="000455C0" w:rsidP="00E12352">
      <w:pPr>
        <w:jc w:val="both"/>
        <w:rPr>
          <w:rFonts w:ascii="Arial" w:hAnsi="Arial" w:cs="Arial"/>
          <w:b/>
          <w:sz w:val="24"/>
          <w:szCs w:val="24"/>
        </w:rPr>
      </w:pPr>
      <w:r w:rsidRPr="00AF46E7">
        <w:rPr>
          <w:rFonts w:ascii="Arial" w:hAnsi="Arial" w:cs="Arial"/>
          <w:b/>
          <w:sz w:val="24"/>
          <w:szCs w:val="24"/>
        </w:rPr>
        <w:t>dotyczące przyznania refundacji kosztów wyposażenia lub doposażenia stanowiska</w:t>
      </w:r>
      <w:r w:rsidR="00B41571" w:rsidRPr="00AF46E7">
        <w:rPr>
          <w:rFonts w:ascii="Arial" w:hAnsi="Arial" w:cs="Arial"/>
          <w:b/>
          <w:sz w:val="24"/>
          <w:szCs w:val="24"/>
        </w:rPr>
        <w:t xml:space="preserve"> </w:t>
      </w:r>
      <w:r w:rsidRPr="00AF46E7">
        <w:rPr>
          <w:rFonts w:ascii="Arial" w:hAnsi="Arial" w:cs="Arial"/>
          <w:b/>
          <w:sz w:val="24"/>
          <w:szCs w:val="24"/>
        </w:rPr>
        <w:t xml:space="preserve">na rzecz </w:t>
      </w:r>
      <w:r w:rsidR="00DD3ACD">
        <w:rPr>
          <w:rFonts w:ascii="Arial" w:hAnsi="Arial" w:cs="Arial"/>
          <w:b/>
          <w:sz w:val="24"/>
          <w:szCs w:val="24"/>
        </w:rPr>
        <w:t>Wnioskodawcy</w:t>
      </w:r>
      <w:r w:rsidRPr="00AF46E7">
        <w:rPr>
          <w:rFonts w:ascii="Arial" w:hAnsi="Arial" w:cs="Arial"/>
          <w:b/>
          <w:sz w:val="24"/>
          <w:szCs w:val="24"/>
        </w:rPr>
        <w:t>:</w:t>
      </w:r>
    </w:p>
    <w:p w14:paraId="02F8D0F3" w14:textId="77777777" w:rsidR="00F2638D" w:rsidRPr="00C023C9" w:rsidRDefault="00F2638D" w:rsidP="00F2638D">
      <w:pPr>
        <w:jc w:val="center"/>
        <w:rPr>
          <w:rFonts w:ascii="Arial" w:hAnsi="Arial" w:cs="Arial"/>
          <w:sz w:val="16"/>
          <w:szCs w:val="16"/>
        </w:rPr>
      </w:pPr>
    </w:p>
    <w:p w14:paraId="678E9A82" w14:textId="77777777" w:rsidR="00C023C9" w:rsidRDefault="00C023C9" w:rsidP="00F2638D">
      <w:pPr>
        <w:jc w:val="center"/>
        <w:rPr>
          <w:rFonts w:ascii="Arial" w:hAnsi="Arial" w:cs="Arial"/>
          <w:sz w:val="28"/>
          <w:szCs w:val="28"/>
        </w:rPr>
      </w:pPr>
    </w:p>
    <w:p w14:paraId="63EFBAF0" w14:textId="77777777" w:rsidR="00C023C9" w:rsidRPr="00E36812" w:rsidRDefault="00C023C9" w:rsidP="00F2638D">
      <w:pPr>
        <w:jc w:val="center"/>
        <w:rPr>
          <w:rFonts w:ascii="Arial" w:hAnsi="Arial" w:cs="Arial"/>
          <w:sz w:val="28"/>
          <w:szCs w:val="28"/>
        </w:rPr>
      </w:pPr>
    </w:p>
    <w:p w14:paraId="1E74B16D" w14:textId="2F6BEB5C" w:rsidR="000455C0" w:rsidRPr="00AF46E7" w:rsidRDefault="00146CC9" w:rsidP="004345CF">
      <w:pPr>
        <w:jc w:val="center"/>
        <w:rPr>
          <w:rFonts w:ascii="Arial" w:hAnsi="Arial" w:cs="Arial"/>
          <w:sz w:val="16"/>
          <w:szCs w:val="16"/>
        </w:rPr>
      </w:pPr>
      <w:r w:rsidRPr="00AF46E7">
        <w:rPr>
          <w:rFonts w:ascii="Arial" w:hAnsi="Arial" w:cs="Arial"/>
          <w:sz w:val="24"/>
          <w:szCs w:val="24"/>
        </w:rPr>
        <w:t>………………………</w:t>
      </w:r>
      <w:r w:rsidR="0059661C" w:rsidRPr="00AF46E7">
        <w:rPr>
          <w:rFonts w:ascii="Arial" w:hAnsi="Arial" w:cs="Arial"/>
          <w:sz w:val="24"/>
          <w:szCs w:val="24"/>
        </w:rPr>
        <w:t>…...</w:t>
      </w:r>
      <w:r w:rsidR="0065745A" w:rsidRPr="00AF46E7">
        <w:rPr>
          <w:rFonts w:ascii="Arial" w:hAnsi="Arial" w:cs="Arial"/>
          <w:sz w:val="24"/>
          <w:szCs w:val="24"/>
        </w:rPr>
        <w:t>…………….</w:t>
      </w:r>
      <w:r w:rsidRPr="00AF46E7">
        <w:rPr>
          <w:rFonts w:ascii="Arial" w:hAnsi="Arial" w:cs="Arial"/>
          <w:sz w:val="24"/>
          <w:szCs w:val="24"/>
        </w:rPr>
        <w:t>……………………………………</w:t>
      </w:r>
      <w:r w:rsidR="008F7257">
        <w:rPr>
          <w:rFonts w:ascii="Arial" w:hAnsi="Arial" w:cs="Arial"/>
          <w:sz w:val="24"/>
          <w:szCs w:val="24"/>
        </w:rPr>
        <w:t>………………..</w:t>
      </w:r>
      <w:r w:rsidRPr="00AF46E7">
        <w:rPr>
          <w:rFonts w:ascii="Arial" w:hAnsi="Arial" w:cs="Arial"/>
          <w:sz w:val="24"/>
          <w:szCs w:val="24"/>
        </w:rPr>
        <w:t>…</w:t>
      </w:r>
      <w:r w:rsidR="000455C0" w:rsidRPr="00AF46E7">
        <w:rPr>
          <w:rFonts w:ascii="Arial" w:hAnsi="Arial" w:cs="Arial"/>
          <w:sz w:val="16"/>
          <w:szCs w:val="16"/>
        </w:rPr>
        <w:t xml:space="preserve"> (nazwa </w:t>
      </w:r>
      <w:r w:rsidR="00DD3ACD">
        <w:rPr>
          <w:rFonts w:ascii="Arial" w:hAnsi="Arial" w:cs="Arial"/>
          <w:sz w:val="16"/>
          <w:szCs w:val="16"/>
        </w:rPr>
        <w:t>Wnioskodawcy</w:t>
      </w:r>
      <w:r w:rsidR="000455C0" w:rsidRPr="00AF46E7">
        <w:rPr>
          <w:rFonts w:ascii="Arial" w:hAnsi="Arial" w:cs="Arial"/>
          <w:sz w:val="16"/>
          <w:szCs w:val="16"/>
        </w:rPr>
        <w:t xml:space="preserve"> ubiegającego się o refundację kosztów wyposażenia lub doposażenia stanowiska pracy)</w:t>
      </w:r>
    </w:p>
    <w:p w14:paraId="7DC77072" w14:textId="77777777" w:rsidR="00EA3A34" w:rsidRPr="00E36812" w:rsidRDefault="00EA3A34" w:rsidP="004345CF">
      <w:pPr>
        <w:ind w:firstLine="708"/>
        <w:jc w:val="both"/>
        <w:rPr>
          <w:rFonts w:ascii="Arial" w:hAnsi="Arial" w:cs="Arial"/>
        </w:rPr>
      </w:pPr>
    </w:p>
    <w:p w14:paraId="6731D20D" w14:textId="3B12B4C2" w:rsidR="00EA3A34" w:rsidRPr="009D4C0E" w:rsidRDefault="00C47641" w:rsidP="004345CF">
      <w:pPr>
        <w:jc w:val="both"/>
        <w:rPr>
          <w:rFonts w:ascii="Arial" w:hAnsi="Arial" w:cs="Arial"/>
          <w:b/>
          <w:sz w:val="24"/>
          <w:lang w:val="x-none"/>
        </w:rPr>
      </w:pPr>
      <w:r w:rsidRPr="00AF46E7">
        <w:rPr>
          <w:rFonts w:ascii="Arial" w:hAnsi="Arial" w:cs="Arial"/>
          <w:b/>
          <w:sz w:val="24"/>
        </w:rPr>
        <w:t>Ś</w:t>
      </w:r>
      <w:r w:rsidR="009D4C0E" w:rsidRPr="009D4C0E">
        <w:rPr>
          <w:rFonts w:ascii="Arial" w:hAnsi="Arial" w:cs="Arial"/>
          <w:b/>
          <w:sz w:val="24"/>
          <w:lang w:val="x-none"/>
        </w:rPr>
        <w:t xml:space="preserve">wiadomy/a odpowiedzialności karnej, za złożenie fałszywego oświadczenia, </w:t>
      </w:r>
      <w:r w:rsidR="009D4C0E">
        <w:rPr>
          <w:rFonts w:ascii="Arial" w:hAnsi="Arial" w:cs="Arial"/>
          <w:b/>
          <w:sz w:val="24"/>
          <w:lang w:val="x-none"/>
        </w:rPr>
        <w:br/>
      </w:r>
      <w:r w:rsidR="009D4C0E" w:rsidRPr="009D4C0E">
        <w:rPr>
          <w:rFonts w:ascii="Arial" w:hAnsi="Arial" w:cs="Arial"/>
          <w:b/>
          <w:sz w:val="24"/>
          <w:lang w:val="x-none"/>
        </w:rPr>
        <w:t>o której mowa w art. 149 ust. 2 w związku z art. 159 ustawy z dnia 20 marca 2025r. o rynku pracy i służbach zatrudnienia</w:t>
      </w:r>
      <w:r w:rsidR="009D4C0E">
        <w:rPr>
          <w:rFonts w:ascii="Arial" w:hAnsi="Arial" w:cs="Arial"/>
          <w:b/>
          <w:sz w:val="24"/>
          <w:lang w:val="x-none"/>
        </w:rPr>
        <w:t xml:space="preserve"> </w:t>
      </w:r>
      <w:r w:rsidR="00EA3A34" w:rsidRPr="009350DC">
        <w:rPr>
          <w:rFonts w:ascii="Arial" w:hAnsi="Arial" w:cs="Arial"/>
          <w:b/>
          <w:sz w:val="24"/>
          <w:szCs w:val="24"/>
          <w:lang w:val="x-none"/>
        </w:rPr>
        <w:t>oświadczam, że:</w:t>
      </w:r>
    </w:p>
    <w:p w14:paraId="7D543AAC" w14:textId="77777777" w:rsidR="00D33E1B" w:rsidRPr="00AF46E7" w:rsidRDefault="00D33E1B" w:rsidP="00D33E1B">
      <w:pPr>
        <w:ind w:firstLine="708"/>
        <w:jc w:val="both"/>
        <w:rPr>
          <w:rFonts w:ascii="Arial" w:hAnsi="Arial" w:cs="Arial"/>
          <w:b/>
        </w:rPr>
      </w:pPr>
    </w:p>
    <w:p w14:paraId="235BE5A7" w14:textId="77777777" w:rsidR="00C71A83" w:rsidRPr="00AF46E7" w:rsidRDefault="00BC35B4" w:rsidP="00BC35B4">
      <w:pPr>
        <w:ind w:left="720" w:hanging="720"/>
        <w:jc w:val="both"/>
        <w:rPr>
          <w:rFonts w:ascii="Arial" w:hAnsi="Arial" w:cs="Arial"/>
        </w:rPr>
      </w:pPr>
      <w:r w:rsidRPr="00401327">
        <w:rPr>
          <w:rFonts w:ascii="Arial" w:hAnsi="Arial" w:cs="Arial"/>
          <w:b/>
          <w:color w:val="000000"/>
          <w:sz w:val="24"/>
          <w:szCs w:val="24"/>
        </w:rPr>
        <w:t>1.</w:t>
      </w:r>
      <w:r w:rsidRPr="00401327">
        <w:rPr>
          <w:rFonts w:ascii="Arial" w:hAnsi="Arial" w:cs="Arial"/>
          <w:color w:val="000000"/>
          <w:sz w:val="24"/>
          <w:szCs w:val="24"/>
        </w:rPr>
        <w:t xml:space="preserve"> </w:t>
      </w:r>
      <w:r w:rsidR="00FE505A" w:rsidRPr="00401327">
        <w:rPr>
          <w:rFonts w:ascii="Arial" w:hAnsi="Arial" w:cs="Arial"/>
          <w:color w:val="000000"/>
          <w:sz w:val="24"/>
          <w:szCs w:val="24"/>
        </w:rPr>
        <w:t>J</w:t>
      </w:r>
      <w:r w:rsidR="00C71A83" w:rsidRPr="00401327">
        <w:rPr>
          <w:rFonts w:ascii="Arial" w:hAnsi="Arial" w:cs="Arial"/>
          <w:color w:val="000000"/>
          <w:sz w:val="24"/>
          <w:szCs w:val="24"/>
        </w:rPr>
        <w:t>a niżej</w:t>
      </w:r>
      <w:r w:rsidR="00C71A83" w:rsidRPr="00401327">
        <w:rPr>
          <w:rFonts w:ascii="Arial" w:hAnsi="Arial" w:cs="Arial"/>
          <w:sz w:val="24"/>
          <w:szCs w:val="24"/>
        </w:rPr>
        <w:t xml:space="preserve"> podpisany(a)</w:t>
      </w:r>
      <w:r w:rsidR="00FE505A" w:rsidRPr="00AF46E7">
        <w:rPr>
          <w:rFonts w:ascii="Arial" w:hAnsi="Arial" w:cs="Arial"/>
        </w:rPr>
        <w:t xml:space="preserve"> </w:t>
      </w:r>
      <w:r w:rsidR="00C71A83" w:rsidRPr="00AF46E7">
        <w:rPr>
          <w:rFonts w:ascii="Arial" w:hAnsi="Arial" w:cs="Arial"/>
        </w:rPr>
        <w:t>.................................................................................</w:t>
      </w:r>
      <w:r w:rsidR="00FE505A" w:rsidRPr="00AF46E7">
        <w:rPr>
          <w:rFonts w:ascii="Arial" w:hAnsi="Arial" w:cs="Arial"/>
        </w:rPr>
        <w:t>............</w:t>
      </w:r>
      <w:r w:rsidR="00C71A83" w:rsidRPr="00AF46E7">
        <w:rPr>
          <w:rFonts w:ascii="Arial" w:hAnsi="Arial" w:cs="Arial"/>
        </w:rPr>
        <w:t>.......</w:t>
      </w:r>
      <w:r w:rsidR="00B41571" w:rsidRPr="00AF46E7">
        <w:rPr>
          <w:rFonts w:ascii="Arial" w:hAnsi="Arial" w:cs="Arial"/>
        </w:rPr>
        <w:t>..........</w:t>
      </w:r>
      <w:r w:rsidR="00C71A83" w:rsidRPr="00AF46E7">
        <w:rPr>
          <w:rFonts w:ascii="Arial" w:hAnsi="Arial" w:cs="Arial"/>
        </w:rPr>
        <w:t>....</w:t>
      </w:r>
      <w:r w:rsidR="00FE505A" w:rsidRPr="00AF46E7">
        <w:rPr>
          <w:rFonts w:ascii="Arial" w:hAnsi="Arial" w:cs="Arial"/>
        </w:rPr>
        <w:t>.</w:t>
      </w:r>
    </w:p>
    <w:p w14:paraId="1785F33D" w14:textId="77777777" w:rsidR="00C71A83" w:rsidRPr="00AF46E7" w:rsidRDefault="00C320F4" w:rsidP="00C71A83">
      <w:pPr>
        <w:ind w:left="3540" w:firstLine="708"/>
        <w:jc w:val="both"/>
        <w:rPr>
          <w:rFonts w:ascii="Arial" w:hAnsi="Arial" w:cs="Arial"/>
          <w:sz w:val="16"/>
          <w:szCs w:val="16"/>
        </w:rPr>
      </w:pPr>
      <w:r>
        <w:rPr>
          <w:rFonts w:ascii="Arial" w:hAnsi="Arial" w:cs="Arial"/>
          <w:sz w:val="16"/>
          <w:szCs w:val="16"/>
        </w:rPr>
        <w:t xml:space="preserve">                  </w:t>
      </w:r>
      <w:r w:rsidR="0059661C" w:rsidRPr="00AF46E7">
        <w:rPr>
          <w:rFonts w:ascii="Arial" w:hAnsi="Arial" w:cs="Arial"/>
          <w:sz w:val="16"/>
          <w:szCs w:val="16"/>
        </w:rPr>
        <w:t>(</w:t>
      </w:r>
      <w:r w:rsidR="00C71A83" w:rsidRPr="00AF46E7">
        <w:rPr>
          <w:rFonts w:ascii="Arial" w:hAnsi="Arial" w:cs="Arial"/>
          <w:sz w:val="16"/>
          <w:szCs w:val="16"/>
        </w:rPr>
        <w:t>imię i nazwisko</w:t>
      </w:r>
      <w:r w:rsidR="0059661C" w:rsidRPr="00AF46E7">
        <w:rPr>
          <w:rFonts w:ascii="Arial" w:hAnsi="Arial" w:cs="Arial"/>
          <w:sz w:val="16"/>
          <w:szCs w:val="16"/>
        </w:rPr>
        <w:t>)</w:t>
      </w:r>
      <w:r w:rsidR="00C71A83" w:rsidRPr="00AF46E7">
        <w:rPr>
          <w:rFonts w:ascii="Arial" w:hAnsi="Arial" w:cs="Arial"/>
          <w:sz w:val="16"/>
          <w:szCs w:val="16"/>
        </w:rPr>
        <w:tab/>
      </w:r>
      <w:r w:rsidR="00C71A83" w:rsidRPr="00AF46E7">
        <w:rPr>
          <w:rFonts w:ascii="Arial" w:hAnsi="Arial" w:cs="Arial"/>
          <w:sz w:val="16"/>
          <w:szCs w:val="16"/>
        </w:rPr>
        <w:tab/>
      </w:r>
      <w:r w:rsidR="00C71A83" w:rsidRPr="00AF46E7">
        <w:rPr>
          <w:rFonts w:ascii="Arial" w:hAnsi="Arial" w:cs="Arial"/>
          <w:sz w:val="16"/>
          <w:szCs w:val="16"/>
        </w:rPr>
        <w:tab/>
      </w:r>
      <w:r w:rsidR="00C71A83" w:rsidRPr="00AF46E7">
        <w:rPr>
          <w:rFonts w:ascii="Arial" w:hAnsi="Arial" w:cs="Arial"/>
          <w:sz w:val="16"/>
          <w:szCs w:val="16"/>
        </w:rPr>
        <w:tab/>
      </w:r>
    </w:p>
    <w:p w14:paraId="08D12E26" w14:textId="77777777" w:rsidR="00C71A83" w:rsidRPr="00AF46E7" w:rsidRDefault="00C71A83" w:rsidP="00C71A83">
      <w:pPr>
        <w:ind w:firstLine="708"/>
        <w:jc w:val="center"/>
        <w:rPr>
          <w:rFonts w:ascii="Arial" w:hAnsi="Arial" w:cs="Arial"/>
          <w:sz w:val="16"/>
          <w:szCs w:val="16"/>
        </w:rPr>
      </w:pPr>
    </w:p>
    <w:p w14:paraId="5BE42A1D" w14:textId="77777777" w:rsidR="00C71A83" w:rsidRPr="00AF46E7" w:rsidRDefault="008E5DD0" w:rsidP="00C84328">
      <w:pPr>
        <w:ind w:left="284"/>
        <w:jc w:val="both"/>
        <w:rPr>
          <w:rFonts w:ascii="Arial" w:hAnsi="Arial" w:cs="Arial"/>
        </w:rPr>
      </w:pPr>
      <w:r w:rsidRPr="00401327">
        <w:rPr>
          <w:rFonts w:ascii="Arial" w:hAnsi="Arial" w:cs="Arial"/>
          <w:sz w:val="24"/>
          <w:szCs w:val="24"/>
        </w:rPr>
        <w:t>zamieszkały(a)</w:t>
      </w:r>
      <w:r w:rsidRPr="00AF46E7">
        <w:rPr>
          <w:rFonts w:ascii="Arial" w:hAnsi="Arial" w:cs="Arial"/>
        </w:rPr>
        <w:t xml:space="preserve"> </w:t>
      </w:r>
      <w:r w:rsidR="00C71A83" w:rsidRPr="00AF46E7">
        <w:rPr>
          <w:rFonts w:ascii="Arial" w:hAnsi="Arial" w:cs="Arial"/>
        </w:rPr>
        <w:t>.................................................................................................................</w:t>
      </w:r>
      <w:r w:rsidR="00B41571" w:rsidRPr="00AF46E7">
        <w:rPr>
          <w:rFonts w:ascii="Arial" w:hAnsi="Arial" w:cs="Arial"/>
        </w:rPr>
        <w:t>.</w:t>
      </w:r>
      <w:r w:rsidR="00C71A83" w:rsidRPr="00AF46E7">
        <w:rPr>
          <w:rFonts w:ascii="Arial" w:hAnsi="Arial" w:cs="Arial"/>
        </w:rPr>
        <w:t>...</w:t>
      </w:r>
      <w:r w:rsidR="00C84328" w:rsidRPr="00AF46E7">
        <w:rPr>
          <w:rFonts w:ascii="Arial" w:hAnsi="Arial" w:cs="Arial"/>
        </w:rPr>
        <w:t>..........</w:t>
      </w:r>
    </w:p>
    <w:p w14:paraId="5B309138" w14:textId="77777777" w:rsidR="00C71A83" w:rsidRPr="00AF46E7" w:rsidRDefault="00C320F4" w:rsidP="00C84328">
      <w:pPr>
        <w:ind w:left="284"/>
        <w:jc w:val="center"/>
        <w:rPr>
          <w:rFonts w:ascii="Arial" w:hAnsi="Arial" w:cs="Arial"/>
          <w:sz w:val="16"/>
          <w:szCs w:val="16"/>
        </w:rPr>
      </w:pPr>
      <w:r>
        <w:rPr>
          <w:rFonts w:ascii="Arial" w:hAnsi="Arial" w:cs="Arial"/>
          <w:sz w:val="16"/>
          <w:szCs w:val="16"/>
        </w:rPr>
        <w:t xml:space="preserve">                     </w:t>
      </w:r>
      <w:r w:rsidR="0059661C" w:rsidRPr="00AF46E7">
        <w:rPr>
          <w:rFonts w:ascii="Arial" w:hAnsi="Arial" w:cs="Arial"/>
          <w:sz w:val="16"/>
          <w:szCs w:val="16"/>
        </w:rPr>
        <w:t>(</w:t>
      </w:r>
      <w:r w:rsidR="00C71A83" w:rsidRPr="00AF46E7">
        <w:rPr>
          <w:rFonts w:ascii="Arial" w:hAnsi="Arial" w:cs="Arial"/>
          <w:sz w:val="16"/>
          <w:szCs w:val="16"/>
        </w:rPr>
        <w:t>dokładny adres</w:t>
      </w:r>
      <w:r w:rsidR="00FB4AD2" w:rsidRPr="00AF46E7">
        <w:rPr>
          <w:rFonts w:ascii="Arial" w:hAnsi="Arial" w:cs="Arial"/>
          <w:sz w:val="16"/>
          <w:szCs w:val="16"/>
        </w:rPr>
        <w:t xml:space="preserve"> zamieszkania</w:t>
      </w:r>
      <w:r w:rsidR="0059661C" w:rsidRPr="00AF46E7">
        <w:rPr>
          <w:rFonts w:ascii="Arial" w:hAnsi="Arial" w:cs="Arial"/>
          <w:sz w:val="16"/>
          <w:szCs w:val="16"/>
        </w:rPr>
        <w:t>)</w:t>
      </w:r>
    </w:p>
    <w:p w14:paraId="714006C1" w14:textId="77777777" w:rsidR="00C71A83" w:rsidRPr="00AF46E7" w:rsidRDefault="00C71A83" w:rsidP="00C84328">
      <w:pPr>
        <w:ind w:left="284"/>
        <w:jc w:val="center"/>
        <w:rPr>
          <w:rFonts w:ascii="Arial" w:hAnsi="Arial" w:cs="Arial"/>
          <w:sz w:val="16"/>
          <w:szCs w:val="16"/>
        </w:rPr>
      </w:pPr>
    </w:p>
    <w:p w14:paraId="40500C28" w14:textId="77777777" w:rsidR="00C71A83" w:rsidRPr="00AF46E7" w:rsidRDefault="0059661C" w:rsidP="00C84328">
      <w:pPr>
        <w:ind w:left="284"/>
        <w:jc w:val="both"/>
        <w:rPr>
          <w:rFonts w:ascii="Arial" w:hAnsi="Arial" w:cs="Arial"/>
        </w:rPr>
      </w:pPr>
      <w:r w:rsidRPr="00401327">
        <w:rPr>
          <w:rFonts w:ascii="Arial" w:hAnsi="Arial" w:cs="Arial"/>
          <w:sz w:val="24"/>
          <w:szCs w:val="24"/>
        </w:rPr>
        <w:t>l</w:t>
      </w:r>
      <w:r w:rsidR="00C71A83" w:rsidRPr="00401327">
        <w:rPr>
          <w:rFonts w:ascii="Arial" w:hAnsi="Arial" w:cs="Arial"/>
          <w:sz w:val="24"/>
          <w:szCs w:val="24"/>
        </w:rPr>
        <w:t>egitymujący</w:t>
      </w:r>
      <w:r w:rsidRPr="00401327">
        <w:rPr>
          <w:rFonts w:ascii="Arial" w:hAnsi="Arial" w:cs="Arial"/>
          <w:sz w:val="24"/>
          <w:szCs w:val="24"/>
        </w:rPr>
        <w:t>(a)</w:t>
      </w:r>
      <w:r w:rsidR="00C71A83" w:rsidRPr="00401327">
        <w:rPr>
          <w:rFonts w:ascii="Arial" w:hAnsi="Arial" w:cs="Arial"/>
          <w:sz w:val="24"/>
          <w:szCs w:val="24"/>
        </w:rPr>
        <w:t xml:space="preserve"> się dokumentem tożsamości </w:t>
      </w:r>
      <w:r w:rsidR="00C71A83" w:rsidRPr="00AF46E7">
        <w:rPr>
          <w:rFonts w:ascii="Arial" w:hAnsi="Arial" w:cs="Arial"/>
        </w:rPr>
        <w:t>......................</w:t>
      </w:r>
      <w:r w:rsidRPr="00AF46E7">
        <w:rPr>
          <w:rFonts w:ascii="Arial" w:hAnsi="Arial" w:cs="Arial"/>
        </w:rPr>
        <w:t>.............</w:t>
      </w:r>
      <w:r w:rsidR="00401327">
        <w:rPr>
          <w:rFonts w:ascii="Arial" w:hAnsi="Arial" w:cs="Arial"/>
        </w:rPr>
        <w:t>.</w:t>
      </w:r>
      <w:r w:rsidRPr="00AF46E7">
        <w:rPr>
          <w:rFonts w:ascii="Arial" w:hAnsi="Arial" w:cs="Arial"/>
        </w:rPr>
        <w:t>...</w:t>
      </w:r>
      <w:r w:rsidR="00C71A83" w:rsidRPr="00AF46E7">
        <w:rPr>
          <w:rFonts w:ascii="Arial" w:hAnsi="Arial" w:cs="Arial"/>
        </w:rPr>
        <w:t>..............................</w:t>
      </w:r>
      <w:r w:rsidR="00C84328" w:rsidRPr="00AF46E7">
        <w:rPr>
          <w:rFonts w:ascii="Arial" w:hAnsi="Arial" w:cs="Arial"/>
        </w:rPr>
        <w:t>...</w:t>
      </w:r>
    </w:p>
    <w:p w14:paraId="59EF1FB0" w14:textId="77777777" w:rsidR="0059661C" w:rsidRPr="00AF46E7" w:rsidRDefault="00C71A83" w:rsidP="00C84328">
      <w:pPr>
        <w:ind w:left="284" w:firstLine="708"/>
        <w:jc w:val="both"/>
        <w:rPr>
          <w:rFonts w:ascii="Arial" w:hAnsi="Arial" w:cs="Arial"/>
          <w:sz w:val="16"/>
          <w:szCs w:val="16"/>
        </w:rPr>
      </w:pPr>
      <w:r w:rsidRPr="00AF46E7">
        <w:rPr>
          <w:rFonts w:ascii="Arial" w:hAnsi="Arial" w:cs="Arial"/>
          <w:sz w:val="16"/>
          <w:szCs w:val="16"/>
        </w:rPr>
        <w:tab/>
      </w:r>
      <w:r w:rsidRPr="00AF46E7">
        <w:rPr>
          <w:rFonts w:ascii="Arial" w:hAnsi="Arial" w:cs="Arial"/>
          <w:sz w:val="16"/>
          <w:szCs w:val="16"/>
        </w:rPr>
        <w:tab/>
      </w:r>
      <w:r w:rsidR="00DC6F8E" w:rsidRPr="00AF46E7">
        <w:rPr>
          <w:rFonts w:ascii="Arial" w:hAnsi="Arial" w:cs="Arial"/>
          <w:sz w:val="16"/>
          <w:szCs w:val="16"/>
        </w:rPr>
        <w:t xml:space="preserve">                              </w:t>
      </w:r>
      <w:r w:rsidR="008E5DD0" w:rsidRPr="00AF46E7">
        <w:rPr>
          <w:rFonts w:ascii="Arial" w:hAnsi="Arial" w:cs="Arial"/>
          <w:sz w:val="16"/>
          <w:szCs w:val="16"/>
        </w:rPr>
        <w:t xml:space="preserve">                                            </w:t>
      </w:r>
      <w:r w:rsidR="00DC6F8E" w:rsidRPr="00AF46E7">
        <w:rPr>
          <w:rFonts w:ascii="Arial" w:hAnsi="Arial" w:cs="Arial"/>
          <w:sz w:val="16"/>
          <w:szCs w:val="16"/>
        </w:rPr>
        <w:t xml:space="preserve">          </w:t>
      </w:r>
      <w:r w:rsidR="00C320F4">
        <w:rPr>
          <w:rFonts w:ascii="Arial" w:hAnsi="Arial" w:cs="Arial"/>
          <w:sz w:val="16"/>
          <w:szCs w:val="16"/>
        </w:rPr>
        <w:t xml:space="preserve">                  </w:t>
      </w:r>
      <w:r w:rsidR="00DC6F8E" w:rsidRPr="00AF46E7">
        <w:rPr>
          <w:rFonts w:ascii="Arial" w:hAnsi="Arial" w:cs="Arial"/>
          <w:sz w:val="16"/>
          <w:szCs w:val="16"/>
        </w:rPr>
        <w:t xml:space="preserve"> </w:t>
      </w:r>
      <w:r w:rsidR="0059661C" w:rsidRPr="00AF46E7">
        <w:rPr>
          <w:rFonts w:ascii="Arial" w:hAnsi="Arial" w:cs="Arial"/>
          <w:sz w:val="16"/>
          <w:szCs w:val="16"/>
        </w:rPr>
        <w:t>(</w:t>
      </w:r>
      <w:r w:rsidRPr="00AF46E7">
        <w:rPr>
          <w:rFonts w:ascii="Arial" w:hAnsi="Arial" w:cs="Arial"/>
          <w:sz w:val="16"/>
          <w:szCs w:val="16"/>
        </w:rPr>
        <w:t>nazwa</w:t>
      </w:r>
      <w:r w:rsidR="00DC6F8E" w:rsidRPr="00AF46E7">
        <w:rPr>
          <w:rFonts w:ascii="Arial" w:hAnsi="Arial" w:cs="Arial"/>
          <w:sz w:val="16"/>
          <w:szCs w:val="16"/>
        </w:rPr>
        <w:t xml:space="preserve">)     </w:t>
      </w:r>
    </w:p>
    <w:p w14:paraId="459F95E1" w14:textId="77777777" w:rsidR="00DC6F8E" w:rsidRPr="00AF46E7" w:rsidRDefault="00DC6F8E" w:rsidP="00C84328">
      <w:pPr>
        <w:ind w:left="284" w:firstLine="708"/>
        <w:jc w:val="both"/>
        <w:rPr>
          <w:rFonts w:ascii="Arial" w:hAnsi="Arial" w:cs="Arial"/>
          <w:sz w:val="16"/>
          <w:szCs w:val="16"/>
        </w:rPr>
      </w:pPr>
    </w:p>
    <w:p w14:paraId="1645A4A5" w14:textId="77777777" w:rsidR="00FB4AD2" w:rsidRPr="00401327" w:rsidRDefault="00DC6F8E" w:rsidP="00C84328">
      <w:pPr>
        <w:ind w:left="284"/>
        <w:jc w:val="both"/>
        <w:rPr>
          <w:rFonts w:ascii="Arial" w:hAnsi="Arial" w:cs="Arial"/>
          <w:sz w:val="24"/>
          <w:szCs w:val="24"/>
        </w:rPr>
      </w:pPr>
      <w:r w:rsidRPr="00401327">
        <w:rPr>
          <w:rFonts w:ascii="Arial" w:hAnsi="Arial" w:cs="Arial"/>
          <w:sz w:val="24"/>
          <w:szCs w:val="24"/>
        </w:rPr>
        <w:t>o numerze</w:t>
      </w:r>
      <w:r w:rsidR="008E5DD0" w:rsidRPr="00401327">
        <w:rPr>
          <w:rFonts w:ascii="Arial" w:hAnsi="Arial" w:cs="Arial"/>
          <w:sz w:val="24"/>
          <w:szCs w:val="24"/>
        </w:rPr>
        <w:t xml:space="preserve"> </w:t>
      </w:r>
      <w:r w:rsidR="0059661C" w:rsidRPr="00401327">
        <w:rPr>
          <w:rFonts w:ascii="Arial" w:hAnsi="Arial" w:cs="Arial"/>
          <w:sz w:val="24"/>
          <w:szCs w:val="24"/>
        </w:rPr>
        <w:t>…………………………….</w:t>
      </w:r>
      <w:r w:rsidR="00C71A83" w:rsidRPr="00401327">
        <w:rPr>
          <w:rFonts w:ascii="Arial" w:hAnsi="Arial" w:cs="Arial"/>
          <w:sz w:val="24"/>
          <w:szCs w:val="24"/>
        </w:rPr>
        <w:t xml:space="preserve">PESEL </w:t>
      </w:r>
      <w:r w:rsidR="00401327">
        <w:rPr>
          <w:rFonts w:ascii="Arial" w:hAnsi="Arial" w:cs="Arial"/>
          <w:sz w:val="24"/>
          <w:szCs w:val="24"/>
        </w:rPr>
        <w:t>.</w:t>
      </w:r>
      <w:r w:rsidR="0059661C" w:rsidRPr="00401327">
        <w:rPr>
          <w:rFonts w:ascii="Arial" w:hAnsi="Arial" w:cs="Arial"/>
          <w:sz w:val="24"/>
          <w:szCs w:val="24"/>
        </w:rPr>
        <w:t>…………</w:t>
      </w:r>
      <w:r w:rsidR="00C71A83" w:rsidRPr="00401327">
        <w:rPr>
          <w:rFonts w:ascii="Arial" w:hAnsi="Arial" w:cs="Arial"/>
          <w:sz w:val="24"/>
          <w:szCs w:val="24"/>
        </w:rPr>
        <w:t>................</w:t>
      </w:r>
      <w:r w:rsidRPr="00401327">
        <w:rPr>
          <w:rFonts w:ascii="Arial" w:hAnsi="Arial" w:cs="Arial"/>
          <w:sz w:val="24"/>
          <w:szCs w:val="24"/>
        </w:rPr>
        <w:t>......................</w:t>
      </w:r>
      <w:r w:rsidR="00C84328" w:rsidRPr="00401327">
        <w:rPr>
          <w:rFonts w:ascii="Arial" w:hAnsi="Arial" w:cs="Arial"/>
          <w:sz w:val="24"/>
          <w:szCs w:val="24"/>
        </w:rPr>
        <w:t>.......</w:t>
      </w:r>
    </w:p>
    <w:p w14:paraId="08CA017F" w14:textId="77777777" w:rsidR="00FB4AD2" w:rsidRPr="00401327" w:rsidRDefault="00FB4AD2" w:rsidP="00C84328">
      <w:pPr>
        <w:ind w:left="284"/>
        <w:jc w:val="both"/>
        <w:rPr>
          <w:rFonts w:ascii="Arial" w:hAnsi="Arial" w:cs="Arial"/>
          <w:sz w:val="24"/>
          <w:szCs w:val="24"/>
        </w:rPr>
      </w:pPr>
    </w:p>
    <w:p w14:paraId="48A8176A" w14:textId="77777777" w:rsidR="00A13CBF" w:rsidRPr="00401327" w:rsidRDefault="00FB4AD2" w:rsidP="00B438CA">
      <w:pPr>
        <w:ind w:left="284"/>
        <w:jc w:val="both"/>
        <w:rPr>
          <w:rFonts w:ascii="Arial" w:hAnsi="Arial" w:cs="Arial"/>
          <w:sz w:val="24"/>
          <w:szCs w:val="24"/>
        </w:rPr>
      </w:pPr>
      <w:r w:rsidRPr="00401327">
        <w:rPr>
          <w:rFonts w:ascii="Arial" w:hAnsi="Arial" w:cs="Arial"/>
          <w:sz w:val="24"/>
          <w:szCs w:val="24"/>
        </w:rPr>
        <w:t>uzyskałem(</w:t>
      </w:r>
      <w:proofErr w:type="spellStart"/>
      <w:r w:rsidRPr="00401327">
        <w:rPr>
          <w:rFonts w:ascii="Arial" w:hAnsi="Arial" w:cs="Arial"/>
          <w:sz w:val="24"/>
          <w:szCs w:val="24"/>
        </w:rPr>
        <w:t>a</w:t>
      </w:r>
      <w:r w:rsidR="0059661C" w:rsidRPr="00401327">
        <w:rPr>
          <w:rFonts w:ascii="Arial" w:hAnsi="Arial" w:cs="Arial"/>
          <w:sz w:val="24"/>
          <w:szCs w:val="24"/>
        </w:rPr>
        <w:t>m</w:t>
      </w:r>
      <w:proofErr w:type="spellEnd"/>
      <w:r w:rsidRPr="00401327">
        <w:rPr>
          <w:rFonts w:ascii="Arial" w:hAnsi="Arial" w:cs="Arial"/>
          <w:sz w:val="24"/>
          <w:szCs w:val="24"/>
        </w:rPr>
        <w:t xml:space="preserve">) przeciętny dochód </w:t>
      </w:r>
      <w:r w:rsidR="00A13CBF" w:rsidRPr="00401327">
        <w:rPr>
          <w:rFonts w:ascii="Arial" w:hAnsi="Arial" w:cs="Arial"/>
          <w:sz w:val="24"/>
          <w:szCs w:val="24"/>
        </w:rPr>
        <w:t xml:space="preserve">brutto </w:t>
      </w:r>
      <w:r w:rsidR="006E66CF" w:rsidRPr="00401327">
        <w:rPr>
          <w:rFonts w:ascii="Arial" w:hAnsi="Arial" w:cs="Arial"/>
          <w:b/>
          <w:sz w:val="24"/>
          <w:szCs w:val="24"/>
        </w:rPr>
        <w:t>w</w:t>
      </w:r>
      <w:r w:rsidRPr="00401327">
        <w:rPr>
          <w:rFonts w:ascii="Arial" w:hAnsi="Arial" w:cs="Arial"/>
          <w:b/>
          <w:sz w:val="24"/>
          <w:szCs w:val="24"/>
        </w:rPr>
        <w:t xml:space="preserve"> ostatnich 3 m-</w:t>
      </w:r>
      <w:proofErr w:type="spellStart"/>
      <w:r w:rsidRPr="00401327">
        <w:rPr>
          <w:rFonts w:ascii="Arial" w:hAnsi="Arial" w:cs="Arial"/>
          <w:b/>
          <w:sz w:val="24"/>
          <w:szCs w:val="24"/>
        </w:rPr>
        <w:t>c</w:t>
      </w:r>
      <w:r w:rsidR="006E66CF" w:rsidRPr="00401327">
        <w:rPr>
          <w:rFonts w:ascii="Arial" w:hAnsi="Arial" w:cs="Arial"/>
          <w:b/>
          <w:sz w:val="24"/>
          <w:szCs w:val="24"/>
        </w:rPr>
        <w:t>ach</w:t>
      </w:r>
      <w:proofErr w:type="spellEnd"/>
      <w:r w:rsidR="006E66CF" w:rsidRPr="00401327">
        <w:rPr>
          <w:rFonts w:ascii="Arial" w:hAnsi="Arial" w:cs="Arial"/>
          <w:sz w:val="24"/>
          <w:szCs w:val="24"/>
        </w:rPr>
        <w:t xml:space="preserve"> w </w:t>
      </w:r>
      <w:r w:rsidR="00A13CBF" w:rsidRPr="00401327">
        <w:rPr>
          <w:rFonts w:ascii="Arial" w:hAnsi="Arial" w:cs="Arial"/>
          <w:sz w:val="24"/>
          <w:szCs w:val="24"/>
        </w:rPr>
        <w:t xml:space="preserve">następującej </w:t>
      </w:r>
      <w:r w:rsidR="006E66CF" w:rsidRPr="00401327">
        <w:rPr>
          <w:rFonts w:ascii="Arial" w:hAnsi="Arial" w:cs="Arial"/>
          <w:sz w:val="24"/>
          <w:szCs w:val="24"/>
        </w:rPr>
        <w:t xml:space="preserve">wysokości: </w:t>
      </w:r>
    </w:p>
    <w:p w14:paraId="739712C6" w14:textId="77777777" w:rsidR="00DC6F8E" w:rsidRPr="00AF46E7" w:rsidRDefault="00DC6F8E" w:rsidP="00B438CA">
      <w:pPr>
        <w:ind w:left="284"/>
        <w:jc w:val="both"/>
        <w:rPr>
          <w:rFonts w:ascii="Arial" w:hAnsi="Arial" w:cs="Arial"/>
        </w:rPr>
      </w:pPr>
    </w:p>
    <w:p w14:paraId="05B82AE6" w14:textId="77777777" w:rsidR="00A13CBF" w:rsidRPr="00AF46E7" w:rsidRDefault="00A13CBF" w:rsidP="00B438CA">
      <w:pPr>
        <w:ind w:left="284"/>
        <w:rPr>
          <w:rFonts w:ascii="Arial" w:hAnsi="Arial" w:cs="Arial"/>
          <w:sz w:val="16"/>
          <w:szCs w:val="16"/>
        </w:rPr>
      </w:pPr>
      <w:r w:rsidRPr="00AF46E7">
        <w:rPr>
          <w:rFonts w:ascii="Arial" w:hAnsi="Arial" w:cs="Arial"/>
        </w:rPr>
        <w:t>......................................................................................................................................................</w:t>
      </w:r>
      <w:r w:rsidR="00FE3931" w:rsidRPr="00AF46E7">
        <w:rPr>
          <w:rFonts w:ascii="Arial" w:hAnsi="Arial" w:cs="Arial"/>
        </w:rPr>
        <w:t>........</w:t>
      </w:r>
      <w:r w:rsidR="008F7257">
        <w:rPr>
          <w:rFonts w:ascii="Arial" w:hAnsi="Arial" w:cs="Arial"/>
        </w:rPr>
        <w:tab/>
      </w:r>
      <w:r w:rsidR="008F7257">
        <w:rPr>
          <w:rFonts w:ascii="Arial" w:hAnsi="Arial" w:cs="Arial"/>
        </w:rPr>
        <w:tab/>
      </w:r>
      <w:r w:rsidR="008F7257">
        <w:rPr>
          <w:rFonts w:ascii="Arial" w:hAnsi="Arial" w:cs="Arial"/>
        </w:rPr>
        <w:tab/>
      </w:r>
      <w:r w:rsidRPr="00AF46E7">
        <w:rPr>
          <w:rFonts w:ascii="Arial" w:hAnsi="Arial" w:cs="Arial"/>
        </w:rPr>
        <w:t>(</w:t>
      </w:r>
      <w:r w:rsidRPr="00AF46E7">
        <w:rPr>
          <w:rFonts w:ascii="Arial" w:hAnsi="Arial" w:cs="Arial"/>
          <w:sz w:val="16"/>
          <w:szCs w:val="16"/>
        </w:rPr>
        <w:t>miesiąc</w:t>
      </w:r>
      <w:r w:rsidR="00F26BD5" w:rsidRPr="00AF46E7">
        <w:rPr>
          <w:rFonts w:ascii="Arial" w:hAnsi="Arial" w:cs="Arial"/>
          <w:sz w:val="16"/>
          <w:szCs w:val="16"/>
        </w:rPr>
        <w:t>, rok</w:t>
      </w:r>
      <w:r w:rsidRPr="00AF46E7">
        <w:rPr>
          <w:rFonts w:ascii="Arial" w:hAnsi="Arial" w:cs="Arial"/>
          <w:sz w:val="16"/>
          <w:szCs w:val="16"/>
        </w:rPr>
        <w:t>)</w:t>
      </w:r>
      <w:r w:rsidRPr="00AF46E7">
        <w:rPr>
          <w:rFonts w:ascii="Arial" w:hAnsi="Arial" w:cs="Arial"/>
          <w:sz w:val="16"/>
          <w:szCs w:val="16"/>
        </w:rPr>
        <w:tab/>
      </w:r>
      <w:r w:rsidRPr="00AF46E7">
        <w:rPr>
          <w:rFonts w:ascii="Arial" w:hAnsi="Arial" w:cs="Arial"/>
          <w:sz w:val="16"/>
          <w:szCs w:val="16"/>
        </w:rPr>
        <w:tab/>
      </w:r>
      <w:r w:rsidRPr="00AF46E7">
        <w:rPr>
          <w:rFonts w:ascii="Arial" w:hAnsi="Arial" w:cs="Arial"/>
          <w:sz w:val="16"/>
          <w:szCs w:val="16"/>
        </w:rPr>
        <w:tab/>
      </w:r>
      <w:r w:rsidRPr="00AF46E7">
        <w:rPr>
          <w:rFonts w:ascii="Arial" w:hAnsi="Arial" w:cs="Arial"/>
          <w:sz w:val="16"/>
          <w:szCs w:val="16"/>
        </w:rPr>
        <w:tab/>
        <w:t xml:space="preserve">        (kwota brutto)</w:t>
      </w:r>
    </w:p>
    <w:p w14:paraId="05525B80" w14:textId="77777777" w:rsidR="00A13CBF" w:rsidRPr="00AF46E7" w:rsidRDefault="00A13CBF" w:rsidP="00C84328">
      <w:pPr>
        <w:ind w:left="284"/>
        <w:rPr>
          <w:rFonts w:ascii="Arial" w:hAnsi="Arial" w:cs="Arial"/>
        </w:rPr>
      </w:pPr>
    </w:p>
    <w:p w14:paraId="438CFBD7" w14:textId="77777777" w:rsidR="00A13CBF" w:rsidRPr="00AF46E7" w:rsidRDefault="00A13CBF" w:rsidP="00C84328">
      <w:pPr>
        <w:ind w:left="284"/>
        <w:rPr>
          <w:rFonts w:ascii="Arial" w:hAnsi="Arial" w:cs="Arial"/>
          <w:sz w:val="16"/>
          <w:szCs w:val="16"/>
        </w:rPr>
      </w:pPr>
      <w:r w:rsidRPr="00AF46E7">
        <w:rPr>
          <w:rFonts w:ascii="Arial" w:hAnsi="Arial" w:cs="Arial"/>
        </w:rPr>
        <w:t>.....................................................................................................................................................</w:t>
      </w:r>
      <w:r w:rsidR="00FE3931" w:rsidRPr="00AF46E7">
        <w:rPr>
          <w:rFonts w:ascii="Arial" w:hAnsi="Arial" w:cs="Arial"/>
        </w:rPr>
        <w:t>.........</w:t>
      </w:r>
      <w:r w:rsidR="008F7257">
        <w:rPr>
          <w:rFonts w:ascii="Arial" w:hAnsi="Arial" w:cs="Arial"/>
        </w:rPr>
        <w:tab/>
      </w:r>
      <w:r w:rsidR="008F7257">
        <w:rPr>
          <w:rFonts w:ascii="Arial" w:hAnsi="Arial" w:cs="Arial"/>
        </w:rPr>
        <w:tab/>
      </w:r>
      <w:r w:rsidR="008F7257">
        <w:rPr>
          <w:rFonts w:ascii="Arial" w:hAnsi="Arial" w:cs="Arial"/>
        </w:rPr>
        <w:tab/>
      </w:r>
      <w:r w:rsidRPr="00AF46E7">
        <w:rPr>
          <w:rFonts w:ascii="Arial" w:hAnsi="Arial" w:cs="Arial"/>
        </w:rPr>
        <w:t>(</w:t>
      </w:r>
      <w:r w:rsidRPr="00AF46E7">
        <w:rPr>
          <w:rFonts w:ascii="Arial" w:hAnsi="Arial" w:cs="Arial"/>
          <w:sz w:val="16"/>
          <w:szCs w:val="16"/>
        </w:rPr>
        <w:t>miesiąc</w:t>
      </w:r>
      <w:r w:rsidR="00F26BD5" w:rsidRPr="00AF46E7">
        <w:rPr>
          <w:rFonts w:ascii="Arial" w:hAnsi="Arial" w:cs="Arial"/>
          <w:sz w:val="16"/>
          <w:szCs w:val="16"/>
        </w:rPr>
        <w:t>, rok</w:t>
      </w:r>
      <w:r w:rsidRPr="00AF46E7">
        <w:rPr>
          <w:rFonts w:ascii="Arial" w:hAnsi="Arial" w:cs="Arial"/>
          <w:sz w:val="16"/>
          <w:szCs w:val="16"/>
        </w:rPr>
        <w:t>)</w:t>
      </w:r>
      <w:r w:rsidRPr="00AF46E7">
        <w:rPr>
          <w:rFonts w:ascii="Arial" w:hAnsi="Arial" w:cs="Arial"/>
          <w:sz w:val="16"/>
          <w:szCs w:val="16"/>
        </w:rPr>
        <w:tab/>
      </w:r>
      <w:r w:rsidRPr="00AF46E7">
        <w:rPr>
          <w:rFonts w:ascii="Arial" w:hAnsi="Arial" w:cs="Arial"/>
          <w:sz w:val="16"/>
          <w:szCs w:val="16"/>
        </w:rPr>
        <w:tab/>
      </w:r>
      <w:r w:rsidRPr="00AF46E7">
        <w:rPr>
          <w:rFonts w:ascii="Arial" w:hAnsi="Arial" w:cs="Arial"/>
          <w:sz w:val="16"/>
          <w:szCs w:val="16"/>
        </w:rPr>
        <w:tab/>
      </w:r>
      <w:r w:rsidRPr="00AF46E7">
        <w:rPr>
          <w:rFonts w:ascii="Arial" w:hAnsi="Arial" w:cs="Arial"/>
          <w:sz w:val="16"/>
          <w:szCs w:val="16"/>
        </w:rPr>
        <w:tab/>
        <w:t xml:space="preserve">        (kwota brutto)</w:t>
      </w:r>
    </w:p>
    <w:p w14:paraId="12A645BE" w14:textId="77777777" w:rsidR="00A13CBF" w:rsidRPr="00AF46E7" w:rsidRDefault="00A13CBF" w:rsidP="00C84328">
      <w:pPr>
        <w:ind w:left="284"/>
        <w:rPr>
          <w:rFonts w:ascii="Arial" w:hAnsi="Arial" w:cs="Arial"/>
        </w:rPr>
      </w:pPr>
    </w:p>
    <w:p w14:paraId="0FCE4D50" w14:textId="77777777" w:rsidR="00A13CBF" w:rsidRPr="00AF46E7" w:rsidRDefault="00A13CBF" w:rsidP="00C84328">
      <w:pPr>
        <w:ind w:left="284"/>
        <w:rPr>
          <w:rFonts w:ascii="Arial" w:hAnsi="Arial" w:cs="Arial"/>
        </w:rPr>
      </w:pPr>
      <w:r w:rsidRPr="00AF46E7">
        <w:rPr>
          <w:rFonts w:ascii="Arial" w:hAnsi="Arial" w:cs="Arial"/>
        </w:rPr>
        <w:t>.....................................................................................................................................................</w:t>
      </w:r>
      <w:r w:rsidR="00FE3931" w:rsidRPr="00AF46E7">
        <w:rPr>
          <w:rFonts w:ascii="Arial" w:hAnsi="Arial" w:cs="Arial"/>
        </w:rPr>
        <w:t>.........</w:t>
      </w:r>
      <w:r w:rsidR="00FE3931" w:rsidRPr="00AF46E7">
        <w:rPr>
          <w:rFonts w:ascii="Arial" w:hAnsi="Arial" w:cs="Arial"/>
        </w:rPr>
        <w:tab/>
      </w:r>
      <w:r w:rsidR="008F7257">
        <w:rPr>
          <w:rFonts w:ascii="Arial" w:hAnsi="Arial" w:cs="Arial"/>
        </w:rPr>
        <w:tab/>
      </w:r>
      <w:r w:rsidR="008F7257">
        <w:rPr>
          <w:rFonts w:ascii="Arial" w:hAnsi="Arial" w:cs="Arial"/>
        </w:rPr>
        <w:tab/>
      </w:r>
      <w:r w:rsidRPr="00AF46E7">
        <w:rPr>
          <w:rFonts w:ascii="Arial" w:hAnsi="Arial" w:cs="Arial"/>
        </w:rPr>
        <w:t>(</w:t>
      </w:r>
      <w:r w:rsidRPr="00AF46E7">
        <w:rPr>
          <w:rFonts w:ascii="Arial" w:hAnsi="Arial" w:cs="Arial"/>
          <w:sz w:val="16"/>
          <w:szCs w:val="16"/>
        </w:rPr>
        <w:t>miesiąc</w:t>
      </w:r>
      <w:r w:rsidR="00F26BD5" w:rsidRPr="00AF46E7">
        <w:rPr>
          <w:rFonts w:ascii="Arial" w:hAnsi="Arial" w:cs="Arial"/>
          <w:sz w:val="16"/>
          <w:szCs w:val="16"/>
        </w:rPr>
        <w:t>, rok</w:t>
      </w:r>
      <w:r w:rsidRPr="00AF46E7">
        <w:rPr>
          <w:rFonts w:ascii="Arial" w:hAnsi="Arial" w:cs="Arial"/>
          <w:sz w:val="16"/>
          <w:szCs w:val="16"/>
        </w:rPr>
        <w:t>)</w:t>
      </w:r>
      <w:r w:rsidRPr="00AF46E7">
        <w:rPr>
          <w:rFonts w:ascii="Arial" w:hAnsi="Arial" w:cs="Arial"/>
          <w:sz w:val="16"/>
          <w:szCs w:val="16"/>
        </w:rPr>
        <w:tab/>
      </w:r>
      <w:r w:rsidRPr="00AF46E7">
        <w:rPr>
          <w:rFonts w:ascii="Arial" w:hAnsi="Arial" w:cs="Arial"/>
          <w:sz w:val="16"/>
          <w:szCs w:val="16"/>
        </w:rPr>
        <w:tab/>
      </w:r>
      <w:r w:rsidRPr="00AF46E7">
        <w:rPr>
          <w:rFonts w:ascii="Arial" w:hAnsi="Arial" w:cs="Arial"/>
          <w:sz w:val="16"/>
          <w:szCs w:val="16"/>
        </w:rPr>
        <w:tab/>
      </w:r>
      <w:r w:rsidRPr="00AF46E7">
        <w:rPr>
          <w:rFonts w:ascii="Arial" w:hAnsi="Arial" w:cs="Arial"/>
          <w:sz w:val="16"/>
          <w:szCs w:val="16"/>
        </w:rPr>
        <w:tab/>
        <w:t xml:space="preserve">        (kwota brutto)</w:t>
      </w:r>
    </w:p>
    <w:p w14:paraId="7878ADE2" w14:textId="77777777" w:rsidR="00A13CBF" w:rsidRPr="00AF46E7" w:rsidRDefault="00A13CBF" w:rsidP="00C84328">
      <w:pPr>
        <w:ind w:left="284"/>
        <w:jc w:val="both"/>
        <w:rPr>
          <w:rFonts w:ascii="Arial" w:hAnsi="Arial" w:cs="Arial"/>
          <w:sz w:val="12"/>
          <w:szCs w:val="12"/>
        </w:rPr>
      </w:pPr>
    </w:p>
    <w:p w14:paraId="48B39D4E" w14:textId="77777777" w:rsidR="00B52585" w:rsidRPr="00401327" w:rsidRDefault="006E66CF" w:rsidP="00C84328">
      <w:pPr>
        <w:ind w:left="284"/>
        <w:jc w:val="both"/>
        <w:rPr>
          <w:rFonts w:ascii="Arial" w:hAnsi="Arial" w:cs="Arial"/>
          <w:sz w:val="24"/>
          <w:szCs w:val="24"/>
        </w:rPr>
      </w:pPr>
      <w:r w:rsidRPr="00401327">
        <w:rPr>
          <w:rFonts w:ascii="Arial" w:hAnsi="Arial" w:cs="Arial"/>
          <w:sz w:val="24"/>
          <w:szCs w:val="24"/>
        </w:rPr>
        <w:t>z tytułu</w:t>
      </w:r>
      <w:r w:rsidR="00EA7CDB" w:rsidRPr="00401327">
        <w:rPr>
          <w:rFonts w:ascii="Arial" w:hAnsi="Arial" w:cs="Arial"/>
          <w:sz w:val="24"/>
          <w:szCs w:val="24"/>
        </w:rPr>
        <w:t xml:space="preserve"> (zaznaczyć właściwe)</w:t>
      </w:r>
      <w:r w:rsidR="00AD75A5" w:rsidRPr="00401327">
        <w:rPr>
          <w:rFonts w:ascii="Arial" w:hAnsi="Arial" w:cs="Arial"/>
          <w:sz w:val="24"/>
          <w:szCs w:val="24"/>
        </w:rPr>
        <w:t>:</w:t>
      </w:r>
      <w:r w:rsidR="00EA7CDB" w:rsidRPr="00401327">
        <w:rPr>
          <w:rFonts w:ascii="Arial" w:hAnsi="Arial" w:cs="Arial"/>
          <w:sz w:val="24"/>
          <w:szCs w:val="24"/>
        </w:rPr>
        <w:tab/>
      </w:r>
      <w:r w:rsidR="00B52585" w:rsidRPr="00401327">
        <w:rPr>
          <w:rFonts w:ascii="Arial" w:hAnsi="Arial" w:cs="Arial"/>
          <w:sz w:val="24"/>
          <w:szCs w:val="24"/>
        </w:rPr>
        <w:t>□ umowy o pracę w pełnym wymiarze czasu pracy</w:t>
      </w:r>
    </w:p>
    <w:p w14:paraId="2DA689E3" w14:textId="77777777" w:rsidR="00B52585" w:rsidRPr="00401327" w:rsidRDefault="00440AA3" w:rsidP="008F7257">
      <w:pPr>
        <w:ind w:left="2127" w:hanging="1278"/>
        <w:rPr>
          <w:rFonts w:ascii="Arial" w:hAnsi="Arial" w:cs="Arial"/>
          <w:sz w:val="24"/>
          <w:szCs w:val="24"/>
        </w:rPr>
      </w:pPr>
      <w:r w:rsidRPr="00401327">
        <w:rPr>
          <w:rFonts w:ascii="Arial" w:hAnsi="Arial" w:cs="Arial"/>
          <w:sz w:val="24"/>
          <w:szCs w:val="24"/>
        </w:rPr>
        <w:tab/>
      </w:r>
      <w:r w:rsidRPr="00401327">
        <w:rPr>
          <w:rFonts w:ascii="Arial" w:hAnsi="Arial" w:cs="Arial"/>
          <w:sz w:val="24"/>
          <w:szCs w:val="24"/>
        </w:rPr>
        <w:tab/>
      </w:r>
      <w:r w:rsidRPr="00401327">
        <w:rPr>
          <w:rFonts w:ascii="Arial" w:hAnsi="Arial" w:cs="Arial"/>
          <w:sz w:val="24"/>
          <w:szCs w:val="24"/>
        </w:rPr>
        <w:tab/>
      </w:r>
      <w:r w:rsidR="00B52585" w:rsidRPr="00401327">
        <w:rPr>
          <w:rFonts w:ascii="Arial" w:hAnsi="Arial" w:cs="Arial"/>
          <w:sz w:val="24"/>
          <w:szCs w:val="24"/>
        </w:rPr>
        <w:t>□</w:t>
      </w:r>
      <w:r w:rsidR="00F30717" w:rsidRPr="00401327">
        <w:rPr>
          <w:rFonts w:ascii="Arial" w:hAnsi="Arial" w:cs="Arial"/>
          <w:sz w:val="24"/>
          <w:szCs w:val="24"/>
        </w:rPr>
        <w:t xml:space="preserve"> renty</w:t>
      </w:r>
    </w:p>
    <w:p w14:paraId="6904870E" w14:textId="77777777" w:rsidR="00B52585" w:rsidRPr="00401327" w:rsidRDefault="00440AA3" w:rsidP="008F7257">
      <w:pPr>
        <w:ind w:left="2127" w:hanging="1278"/>
        <w:rPr>
          <w:rFonts w:ascii="Arial" w:hAnsi="Arial" w:cs="Arial"/>
          <w:sz w:val="24"/>
          <w:szCs w:val="24"/>
        </w:rPr>
      </w:pPr>
      <w:r w:rsidRPr="00401327">
        <w:rPr>
          <w:rFonts w:ascii="Arial" w:hAnsi="Arial" w:cs="Arial"/>
          <w:sz w:val="24"/>
          <w:szCs w:val="24"/>
        </w:rPr>
        <w:tab/>
      </w:r>
      <w:r w:rsidRPr="00401327">
        <w:rPr>
          <w:rFonts w:ascii="Arial" w:hAnsi="Arial" w:cs="Arial"/>
          <w:sz w:val="24"/>
          <w:szCs w:val="24"/>
        </w:rPr>
        <w:tab/>
      </w:r>
      <w:r w:rsidRPr="00401327">
        <w:rPr>
          <w:rFonts w:ascii="Arial" w:hAnsi="Arial" w:cs="Arial"/>
          <w:sz w:val="24"/>
          <w:szCs w:val="24"/>
        </w:rPr>
        <w:tab/>
      </w:r>
      <w:r w:rsidR="00B52585" w:rsidRPr="00401327">
        <w:rPr>
          <w:rFonts w:ascii="Arial" w:hAnsi="Arial" w:cs="Arial"/>
          <w:sz w:val="24"/>
          <w:szCs w:val="24"/>
        </w:rPr>
        <w:t>□ emerytury</w:t>
      </w:r>
    </w:p>
    <w:p w14:paraId="6DBE09C3" w14:textId="77777777" w:rsidR="00276487" w:rsidRPr="00401327" w:rsidRDefault="00440AA3" w:rsidP="008F7257">
      <w:pPr>
        <w:ind w:left="2127" w:hanging="1278"/>
        <w:rPr>
          <w:rFonts w:ascii="Arial" w:hAnsi="Arial" w:cs="Arial"/>
          <w:sz w:val="24"/>
          <w:szCs w:val="24"/>
        </w:rPr>
      </w:pPr>
      <w:r w:rsidRPr="00401327">
        <w:rPr>
          <w:rFonts w:ascii="Arial" w:hAnsi="Arial" w:cs="Arial"/>
          <w:sz w:val="24"/>
          <w:szCs w:val="24"/>
        </w:rPr>
        <w:tab/>
      </w:r>
      <w:r w:rsidRPr="00401327">
        <w:rPr>
          <w:rFonts w:ascii="Arial" w:hAnsi="Arial" w:cs="Arial"/>
          <w:sz w:val="24"/>
          <w:szCs w:val="24"/>
        </w:rPr>
        <w:tab/>
      </w:r>
      <w:r w:rsidRPr="00401327">
        <w:rPr>
          <w:rFonts w:ascii="Arial" w:hAnsi="Arial" w:cs="Arial"/>
          <w:sz w:val="24"/>
          <w:szCs w:val="24"/>
        </w:rPr>
        <w:tab/>
      </w:r>
      <w:r w:rsidR="00276487" w:rsidRPr="00401327">
        <w:rPr>
          <w:rFonts w:ascii="Arial" w:hAnsi="Arial" w:cs="Arial"/>
          <w:sz w:val="24"/>
          <w:szCs w:val="24"/>
        </w:rPr>
        <w:t>□ jednoosobowej działalności gospodarczej</w:t>
      </w:r>
    </w:p>
    <w:p w14:paraId="2E896A56" w14:textId="77777777" w:rsidR="00B52585" w:rsidRPr="00AF46E7" w:rsidRDefault="00B52585" w:rsidP="006E66CF">
      <w:pPr>
        <w:jc w:val="both"/>
        <w:rPr>
          <w:rFonts w:ascii="Arial" w:hAnsi="Arial" w:cs="Arial"/>
        </w:rPr>
      </w:pPr>
    </w:p>
    <w:p w14:paraId="68C13FAE" w14:textId="77777777" w:rsidR="00B52585" w:rsidRPr="00401327" w:rsidRDefault="000455C0" w:rsidP="000455C0">
      <w:pPr>
        <w:numPr>
          <w:ilvl w:val="0"/>
          <w:numId w:val="11"/>
        </w:numPr>
        <w:jc w:val="both"/>
        <w:rPr>
          <w:rFonts w:ascii="Arial" w:hAnsi="Arial" w:cs="Arial"/>
          <w:sz w:val="24"/>
          <w:szCs w:val="24"/>
        </w:rPr>
      </w:pPr>
      <w:r w:rsidRPr="00401327">
        <w:rPr>
          <w:rFonts w:ascii="Arial" w:hAnsi="Arial" w:cs="Arial"/>
          <w:b/>
          <w:sz w:val="24"/>
          <w:szCs w:val="24"/>
        </w:rPr>
        <w:t>w</w:t>
      </w:r>
      <w:r w:rsidR="00276487" w:rsidRPr="00401327">
        <w:rPr>
          <w:rFonts w:ascii="Arial" w:hAnsi="Arial" w:cs="Arial"/>
          <w:b/>
          <w:sz w:val="24"/>
          <w:szCs w:val="24"/>
        </w:rPr>
        <w:t xml:space="preserve"> przypadku uzyskiwania </w:t>
      </w:r>
      <w:r w:rsidR="00276487" w:rsidRPr="00FB4C94">
        <w:rPr>
          <w:rFonts w:ascii="Arial" w:hAnsi="Arial" w:cs="Arial"/>
          <w:b/>
          <w:sz w:val="24"/>
          <w:szCs w:val="24"/>
        </w:rPr>
        <w:t>dochodu</w:t>
      </w:r>
      <w:r w:rsidR="00B52585" w:rsidRPr="00FB4C94">
        <w:rPr>
          <w:rFonts w:ascii="Arial" w:hAnsi="Arial" w:cs="Arial"/>
          <w:b/>
          <w:sz w:val="24"/>
          <w:szCs w:val="24"/>
        </w:rPr>
        <w:t xml:space="preserve"> z tytułu zatrudnienia na podstawie umowy o pracę</w:t>
      </w:r>
      <w:r w:rsidR="00276487" w:rsidRPr="00FB4C94">
        <w:rPr>
          <w:rFonts w:ascii="Arial" w:hAnsi="Arial" w:cs="Arial"/>
          <w:b/>
          <w:sz w:val="24"/>
          <w:szCs w:val="24"/>
        </w:rPr>
        <w:t xml:space="preserve"> </w:t>
      </w:r>
      <w:r w:rsidR="00276487" w:rsidRPr="00401327">
        <w:rPr>
          <w:rFonts w:ascii="Arial" w:hAnsi="Arial" w:cs="Arial"/>
          <w:b/>
          <w:sz w:val="24"/>
          <w:szCs w:val="24"/>
        </w:rPr>
        <w:t>należy wypełnić poniższe</w:t>
      </w:r>
      <w:r w:rsidR="00B52585" w:rsidRPr="00401327">
        <w:rPr>
          <w:rFonts w:ascii="Arial" w:hAnsi="Arial" w:cs="Arial"/>
          <w:b/>
          <w:sz w:val="24"/>
          <w:szCs w:val="24"/>
        </w:rPr>
        <w:t>:</w:t>
      </w:r>
    </w:p>
    <w:p w14:paraId="58B4D944" w14:textId="77777777" w:rsidR="00401327" w:rsidRDefault="00401327" w:rsidP="00C84328">
      <w:pPr>
        <w:spacing w:line="276" w:lineRule="auto"/>
        <w:ind w:left="426"/>
        <w:jc w:val="both"/>
        <w:rPr>
          <w:rFonts w:ascii="Arial" w:hAnsi="Arial" w:cs="Arial"/>
          <w:sz w:val="24"/>
          <w:szCs w:val="24"/>
        </w:rPr>
      </w:pPr>
    </w:p>
    <w:p w14:paraId="2CFFE47D" w14:textId="77777777" w:rsidR="00B52585" w:rsidRPr="00401327" w:rsidRDefault="00276487" w:rsidP="00C84328">
      <w:pPr>
        <w:spacing w:line="276" w:lineRule="auto"/>
        <w:ind w:left="426"/>
        <w:jc w:val="both"/>
        <w:rPr>
          <w:rFonts w:ascii="Arial" w:hAnsi="Arial" w:cs="Arial"/>
          <w:sz w:val="24"/>
          <w:szCs w:val="24"/>
        </w:rPr>
      </w:pPr>
      <w:r w:rsidRPr="00401327">
        <w:rPr>
          <w:rFonts w:ascii="Arial" w:hAnsi="Arial" w:cs="Arial"/>
          <w:sz w:val="24"/>
          <w:szCs w:val="24"/>
        </w:rPr>
        <w:t>Pełna</w:t>
      </w:r>
      <w:r w:rsidR="00B52585" w:rsidRPr="00401327">
        <w:rPr>
          <w:rFonts w:ascii="Arial" w:hAnsi="Arial" w:cs="Arial"/>
          <w:sz w:val="24"/>
          <w:szCs w:val="24"/>
        </w:rPr>
        <w:t xml:space="preserve"> nazwa pracodawcy: </w:t>
      </w:r>
      <w:r w:rsidR="00401327">
        <w:rPr>
          <w:rFonts w:ascii="Arial" w:hAnsi="Arial" w:cs="Arial"/>
          <w:sz w:val="24"/>
          <w:szCs w:val="24"/>
        </w:rPr>
        <w:t>…………</w:t>
      </w:r>
      <w:r w:rsidR="00C84328" w:rsidRPr="00401327">
        <w:rPr>
          <w:rFonts w:ascii="Arial" w:hAnsi="Arial" w:cs="Arial"/>
          <w:sz w:val="24"/>
          <w:szCs w:val="24"/>
        </w:rPr>
        <w:t>………………………………………</w:t>
      </w:r>
      <w:r w:rsidR="008F7257" w:rsidRPr="00401327">
        <w:rPr>
          <w:rFonts w:ascii="Arial" w:hAnsi="Arial" w:cs="Arial"/>
          <w:sz w:val="24"/>
          <w:szCs w:val="24"/>
        </w:rPr>
        <w:t>..</w:t>
      </w:r>
      <w:r w:rsidR="00C84328" w:rsidRPr="00401327">
        <w:rPr>
          <w:rFonts w:ascii="Arial" w:hAnsi="Arial" w:cs="Arial"/>
          <w:sz w:val="24"/>
          <w:szCs w:val="24"/>
        </w:rPr>
        <w:t>…………..</w:t>
      </w:r>
    </w:p>
    <w:p w14:paraId="6FED60A1" w14:textId="77777777" w:rsidR="00C84B6A" w:rsidRPr="00401327" w:rsidRDefault="00B52585" w:rsidP="00C84328">
      <w:pPr>
        <w:spacing w:line="276" w:lineRule="auto"/>
        <w:ind w:left="426"/>
        <w:jc w:val="both"/>
        <w:rPr>
          <w:rFonts w:ascii="Arial" w:hAnsi="Arial" w:cs="Arial"/>
          <w:sz w:val="24"/>
          <w:szCs w:val="24"/>
        </w:rPr>
      </w:pPr>
      <w:r w:rsidRPr="00401327">
        <w:rPr>
          <w:rFonts w:ascii="Arial" w:hAnsi="Arial" w:cs="Arial"/>
          <w:sz w:val="24"/>
          <w:szCs w:val="24"/>
        </w:rPr>
        <w:t>……………………………………</w:t>
      </w:r>
      <w:r w:rsidR="00C84328" w:rsidRPr="00401327">
        <w:rPr>
          <w:rFonts w:ascii="Arial" w:hAnsi="Arial" w:cs="Arial"/>
          <w:sz w:val="24"/>
          <w:szCs w:val="24"/>
        </w:rPr>
        <w:t>…………………………………………</w:t>
      </w:r>
      <w:r w:rsidR="00401327">
        <w:rPr>
          <w:rFonts w:ascii="Arial" w:hAnsi="Arial" w:cs="Arial"/>
          <w:sz w:val="24"/>
          <w:szCs w:val="24"/>
        </w:rPr>
        <w:t>……</w:t>
      </w:r>
      <w:r w:rsidR="00C84328" w:rsidRPr="00401327">
        <w:rPr>
          <w:rFonts w:ascii="Arial" w:hAnsi="Arial" w:cs="Arial"/>
          <w:sz w:val="24"/>
          <w:szCs w:val="24"/>
        </w:rPr>
        <w:t>………</w:t>
      </w:r>
      <w:r w:rsidR="00401327">
        <w:rPr>
          <w:rFonts w:ascii="Arial" w:hAnsi="Arial" w:cs="Arial"/>
          <w:sz w:val="24"/>
          <w:szCs w:val="24"/>
        </w:rPr>
        <w:t>…</w:t>
      </w:r>
      <w:r w:rsidRPr="00401327">
        <w:rPr>
          <w:rFonts w:ascii="Arial" w:hAnsi="Arial" w:cs="Arial"/>
          <w:sz w:val="24"/>
          <w:szCs w:val="24"/>
        </w:rPr>
        <w:t>Dokładny adres pracodawcy:</w:t>
      </w:r>
      <w:r w:rsidR="00401327">
        <w:rPr>
          <w:rFonts w:ascii="Arial" w:hAnsi="Arial" w:cs="Arial"/>
          <w:sz w:val="24"/>
          <w:szCs w:val="24"/>
        </w:rPr>
        <w:t>…</w:t>
      </w:r>
      <w:r w:rsidRPr="00401327">
        <w:rPr>
          <w:rFonts w:ascii="Arial" w:hAnsi="Arial" w:cs="Arial"/>
          <w:sz w:val="24"/>
          <w:szCs w:val="24"/>
        </w:rPr>
        <w:t>…</w:t>
      </w:r>
      <w:r w:rsidR="00E12352" w:rsidRPr="00401327">
        <w:rPr>
          <w:rFonts w:ascii="Arial" w:hAnsi="Arial" w:cs="Arial"/>
          <w:sz w:val="24"/>
          <w:szCs w:val="24"/>
        </w:rPr>
        <w:t>...</w:t>
      </w:r>
      <w:r w:rsidRPr="00401327">
        <w:rPr>
          <w:rFonts w:ascii="Arial" w:hAnsi="Arial" w:cs="Arial"/>
          <w:sz w:val="24"/>
          <w:szCs w:val="24"/>
        </w:rPr>
        <w:t>………</w:t>
      </w:r>
      <w:r w:rsidR="009D3530" w:rsidRPr="00401327">
        <w:rPr>
          <w:rFonts w:ascii="Arial" w:hAnsi="Arial" w:cs="Arial"/>
          <w:sz w:val="24"/>
          <w:szCs w:val="24"/>
        </w:rPr>
        <w:t>...</w:t>
      </w:r>
      <w:r w:rsidR="00BC05D1" w:rsidRPr="00401327">
        <w:rPr>
          <w:rFonts w:ascii="Arial" w:hAnsi="Arial" w:cs="Arial"/>
          <w:sz w:val="24"/>
          <w:szCs w:val="24"/>
        </w:rPr>
        <w:t>………</w:t>
      </w:r>
      <w:r w:rsidR="00401327">
        <w:rPr>
          <w:rFonts w:ascii="Arial" w:hAnsi="Arial" w:cs="Arial"/>
          <w:sz w:val="24"/>
          <w:szCs w:val="24"/>
        </w:rPr>
        <w:t>…</w:t>
      </w:r>
      <w:r w:rsidR="00BC05D1" w:rsidRPr="00401327">
        <w:rPr>
          <w:rFonts w:ascii="Arial" w:hAnsi="Arial" w:cs="Arial"/>
          <w:sz w:val="24"/>
          <w:szCs w:val="24"/>
        </w:rPr>
        <w:t>………………</w:t>
      </w:r>
      <w:r w:rsidR="008F7257" w:rsidRPr="00401327">
        <w:rPr>
          <w:rFonts w:ascii="Arial" w:hAnsi="Arial" w:cs="Arial"/>
          <w:sz w:val="24"/>
          <w:szCs w:val="24"/>
        </w:rPr>
        <w:t>...</w:t>
      </w:r>
      <w:r w:rsidR="00BC05D1" w:rsidRPr="00401327">
        <w:rPr>
          <w:rFonts w:ascii="Arial" w:hAnsi="Arial" w:cs="Arial"/>
          <w:sz w:val="24"/>
          <w:szCs w:val="24"/>
        </w:rPr>
        <w:t>…...</w:t>
      </w:r>
      <w:r w:rsidR="00401327">
        <w:rPr>
          <w:rFonts w:ascii="Arial" w:hAnsi="Arial" w:cs="Arial"/>
          <w:sz w:val="24"/>
          <w:szCs w:val="24"/>
        </w:rPr>
        <w:t>......</w:t>
      </w:r>
      <w:r w:rsidR="00BC05D1" w:rsidRPr="00401327">
        <w:rPr>
          <w:rFonts w:ascii="Arial" w:hAnsi="Arial" w:cs="Arial"/>
          <w:sz w:val="24"/>
          <w:szCs w:val="24"/>
        </w:rPr>
        <w:t>……</w:t>
      </w:r>
    </w:p>
    <w:p w14:paraId="00A0FCCC" w14:textId="77777777" w:rsidR="00B52585" w:rsidRPr="00401327" w:rsidRDefault="00B52585" w:rsidP="00C84328">
      <w:pPr>
        <w:spacing w:line="276" w:lineRule="auto"/>
        <w:ind w:left="426"/>
        <w:jc w:val="both"/>
        <w:rPr>
          <w:rFonts w:ascii="Arial" w:hAnsi="Arial" w:cs="Arial"/>
          <w:sz w:val="24"/>
          <w:szCs w:val="24"/>
        </w:rPr>
      </w:pPr>
      <w:r w:rsidRPr="00401327">
        <w:rPr>
          <w:rFonts w:ascii="Arial" w:hAnsi="Arial" w:cs="Arial"/>
          <w:sz w:val="24"/>
          <w:szCs w:val="24"/>
        </w:rPr>
        <w:t>……………………</w:t>
      </w:r>
      <w:r w:rsidR="00401327">
        <w:rPr>
          <w:rFonts w:ascii="Arial" w:hAnsi="Arial" w:cs="Arial"/>
          <w:sz w:val="24"/>
          <w:szCs w:val="24"/>
        </w:rPr>
        <w:t>…………………………………………………………………………</w:t>
      </w:r>
    </w:p>
    <w:p w14:paraId="3B0EDEC6" w14:textId="77777777" w:rsidR="00401327" w:rsidRDefault="00FE505A" w:rsidP="00C84328">
      <w:pPr>
        <w:ind w:left="426"/>
        <w:jc w:val="both"/>
        <w:rPr>
          <w:rFonts w:ascii="Arial" w:hAnsi="Arial" w:cs="Arial"/>
          <w:sz w:val="24"/>
          <w:szCs w:val="24"/>
        </w:rPr>
      </w:pPr>
      <w:r w:rsidRPr="00401327">
        <w:rPr>
          <w:rFonts w:ascii="Arial" w:hAnsi="Arial" w:cs="Arial"/>
          <w:sz w:val="24"/>
          <w:szCs w:val="24"/>
        </w:rPr>
        <w:t>Umowa</w:t>
      </w:r>
      <w:r w:rsidR="002275EB">
        <w:rPr>
          <w:rFonts w:ascii="Arial" w:hAnsi="Arial" w:cs="Arial"/>
          <w:sz w:val="24"/>
          <w:szCs w:val="24"/>
        </w:rPr>
        <w:t xml:space="preserve"> o pracę zawarta jest na czas:</w:t>
      </w:r>
    </w:p>
    <w:p w14:paraId="44852267" w14:textId="77777777" w:rsidR="002275EB" w:rsidRPr="002275EB" w:rsidRDefault="002275EB" w:rsidP="00C84328">
      <w:pPr>
        <w:ind w:left="426"/>
        <w:jc w:val="both"/>
        <w:rPr>
          <w:rFonts w:ascii="Arial" w:hAnsi="Arial" w:cs="Arial"/>
          <w:sz w:val="16"/>
          <w:szCs w:val="16"/>
        </w:rPr>
      </w:pPr>
    </w:p>
    <w:p w14:paraId="4285B1DE" w14:textId="77777777" w:rsidR="00FE505A" w:rsidRPr="00401327" w:rsidRDefault="00FE505A" w:rsidP="00401327">
      <w:pPr>
        <w:ind w:left="2552" w:hanging="425"/>
        <w:jc w:val="both"/>
        <w:rPr>
          <w:rFonts w:ascii="Arial" w:hAnsi="Arial" w:cs="Arial"/>
          <w:sz w:val="24"/>
          <w:szCs w:val="24"/>
        </w:rPr>
      </w:pPr>
      <w:r w:rsidRPr="00401327">
        <w:rPr>
          <w:rFonts w:ascii="Arial" w:hAnsi="Arial" w:cs="Arial"/>
          <w:b/>
          <w:sz w:val="24"/>
          <w:szCs w:val="24"/>
        </w:rPr>
        <w:t>□ nieokreślony</w:t>
      </w:r>
      <w:r w:rsidR="00F2638D" w:rsidRPr="00401327">
        <w:rPr>
          <w:rFonts w:ascii="Arial" w:hAnsi="Arial" w:cs="Arial"/>
          <w:sz w:val="24"/>
          <w:szCs w:val="24"/>
        </w:rPr>
        <w:t xml:space="preserve"> (od dnia …....-….….-………..</w:t>
      </w:r>
      <w:r w:rsidRPr="00401327">
        <w:rPr>
          <w:rFonts w:ascii="Arial" w:hAnsi="Arial" w:cs="Arial"/>
          <w:sz w:val="24"/>
          <w:szCs w:val="24"/>
        </w:rPr>
        <w:t>)</w:t>
      </w:r>
    </w:p>
    <w:p w14:paraId="1E05736F" w14:textId="77777777" w:rsidR="00FE505A" w:rsidRPr="00401327" w:rsidRDefault="00FE505A" w:rsidP="00401327">
      <w:pPr>
        <w:spacing w:line="360" w:lineRule="auto"/>
        <w:ind w:left="2552" w:hanging="425"/>
        <w:rPr>
          <w:rFonts w:ascii="Arial" w:hAnsi="Arial" w:cs="Arial"/>
          <w:sz w:val="24"/>
          <w:szCs w:val="24"/>
        </w:rPr>
      </w:pPr>
      <w:r w:rsidRPr="00401327">
        <w:rPr>
          <w:rFonts w:ascii="Arial" w:hAnsi="Arial" w:cs="Arial"/>
          <w:b/>
          <w:sz w:val="24"/>
          <w:szCs w:val="24"/>
        </w:rPr>
        <w:t>□ określony</w:t>
      </w:r>
      <w:r w:rsidR="00B52585" w:rsidRPr="00401327">
        <w:rPr>
          <w:rFonts w:ascii="Arial" w:hAnsi="Arial" w:cs="Arial"/>
          <w:sz w:val="24"/>
          <w:szCs w:val="24"/>
        </w:rPr>
        <w:t xml:space="preserve"> (</w:t>
      </w:r>
      <w:r w:rsidR="00EA7CDB" w:rsidRPr="00401327">
        <w:rPr>
          <w:rFonts w:ascii="Arial" w:hAnsi="Arial" w:cs="Arial"/>
          <w:sz w:val="24"/>
          <w:szCs w:val="24"/>
        </w:rPr>
        <w:t>od dnia ……-…….-……..</w:t>
      </w:r>
      <w:r w:rsidR="00F2638D" w:rsidRPr="00401327">
        <w:rPr>
          <w:rFonts w:ascii="Arial" w:hAnsi="Arial" w:cs="Arial"/>
          <w:sz w:val="24"/>
          <w:szCs w:val="24"/>
        </w:rPr>
        <w:t xml:space="preserve"> do dnia ……</w:t>
      </w:r>
      <w:r w:rsidR="00B52585" w:rsidRPr="00401327">
        <w:rPr>
          <w:rFonts w:ascii="Arial" w:hAnsi="Arial" w:cs="Arial"/>
          <w:sz w:val="24"/>
          <w:szCs w:val="24"/>
        </w:rPr>
        <w:t>.-…….-….</w:t>
      </w:r>
      <w:r w:rsidRPr="00401327">
        <w:rPr>
          <w:rFonts w:ascii="Arial" w:hAnsi="Arial" w:cs="Arial"/>
          <w:sz w:val="24"/>
          <w:szCs w:val="24"/>
        </w:rPr>
        <w:t>)</w:t>
      </w:r>
    </w:p>
    <w:p w14:paraId="522A1E5F" w14:textId="77777777" w:rsidR="00FE505A" w:rsidRPr="00401327" w:rsidRDefault="00276487" w:rsidP="00C84328">
      <w:pPr>
        <w:spacing w:line="360" w:lineRule="auto"/>
        <w:ind w:left="426"/>
        <w:rPr>
          <w:rFonts w:ascii="Arial" w:hAnsi="Arial" w:cs="Arial"/>
          <w:sz w:val="24"/>
          <w:szCs w:val="24"/>
        </w:rPr>
      </w:pPr>
      <w:r w:rsidRPr="00401327">
        <w:rPr>
          <w:rFonts w:ascii="Arial" w:hAnsi="Arial" w:cs="Arial"/>
          <w:sz w:val="24"/>
          <w:szCs w:val="24"/>
        </w:rPr>
        <w:t>Jednocześnie oświadczam, że:</w:t>
      </w:r>
    </w:p>
    <w:p w14:paraId="34DC136E" w14:textId="77777777" w:rsidR="006E66CF" w:rsidRPr="00401327" w:rsidRDefault="00FE505A" w:rsidP="00C84328">
      <w:pPr>
        <w:spacing w:line="360" w:lineRule="auto"/>
        <w:ind w:left="426"/>
        <w:jc w:val="both"/>
        <w:rPr>
          <w:rFonts w:ascii="Arial" w:hAnsi="Arial" w:cs="Arial"/>
          <w:sz w:val="24"/>
          <w:szCs w:val="24"/>
        </w:rPr>
      </w:pPr>
      <w:r w:rsidRPr="00FB4C94">
        <w:rPr>
          <w:rFonts w:ascii="Arial" w:hAnsi="Arial" w:cs="Arial"/>
          <w:b/>
          <w:sz w:val="24"/>
          <w:szCs w:val="24"/>
        </w:rPr>
        <w:t>Jestem/nie jestem*</w:t>
      </w:r>
      <w:r w:rsidRPr="00401327">
        <w:rPr>
          <w:rFonts w:ascii="Arial" w:hAnsi="Arial" w:cs="Arial"/>
          <w:b/>
          <w:sz w:val="24"/>
          <w:szCs w:val="24"/>
        </w:rPr>
        <w:t xml:space="preserve"> </w:t>
      </w:r>
      <w:r w:rsidRPr="00401327">
        <w:rPr>
          <w:rFonts w:ascii="Arial" w:hAnsi="Arial" w:cs="Arial"/>
          <w:sz w:val="24"/>
          <w:szCs w:val="24"/>
        </w:rPr>
        <w:t xml:space="preserve">w okresie wypowiedzenia umowy o </w:t>
      </w:r>
      <w:r w:rsidR="003E2F77" w:rsidRPr="00401327">
        <w:rPr>
          <w:rFonts w:ascii="Arial" w:hAnsi="Arial" w:cs="Arial"/>
          <w:sz w:val="24"/>
          <w:szCs w:val="24"/>
        </w:rPr>
        <w:t>pracę</w:t>
      </w:r>
      <w:r w:rsidRPr="00401327">
        <w:rPr>
          <w:rFonts w:ascii="Arial" w:hAnsi="Arial" w:cs="Arial"/>
          <w:sz w:val="24"/>
          <w:szCs w:val="24"/>
        </w:rPr>
        <w:t>.</w:t>
      </w:r>
    </w:p>
    <w:p w14:paraId="79E23288" w14:textId="77777777" w:rsidR="00C60D4C" w:rsidRDefault="00FE505A" w:rsidP="00C84328">
      <w:pPr>
        <w:spacing w:line="360" w:lineRule="auto"/>
        <w:ind w:left="426"/>
        <w:jc w:val="both"/>
        <w:rPr>
          <w:rFonts w:ascii="Arial" w:hAnsi="Arial" w:cs="Arial"/>
          <w:sz w:val="24"/>
          <w:szCs w:val="24"/>
        </w:rPr>
      </w:pPr>
      <w:r w:rsidRPr="00401327">
        <w:rPr>
          <w:rFonts w:ascii="Arial" w:hAnsi="Arial" w:cs="Arial"/>
          <w:sz w:val="24"/>
          <w:szCs w:val="24"/>
        </w:rPr>
        <w:t xml:space="preserve">Zakład pracy </w:t>
      </w:r>
      <w:r w:rsidRPr="00FB4C94">
        <w:rPr>
          <w:rFonts w:ascii="Arial" w:hAnsi="Arial" w:cs="Arial"/>
          <w:b/>
          <w:sz w:val="24"/>
          <w:szCs w:val="24"/>
        </w:rPr>
        <w:t>znajduje się/nie znajduje się</w:t>
      </w:r>
      <w:r w:rsidRPr="00FB4C94">
        <w:rPr>
          <w:rFonts w:ascii="Arial" w:hAnsi="Arial" w:cs="Arial"/>
          <w:sz w:val="24"/>
          <w:szCs w:val="24"/>
        </w:rPr>
        <w:t xml:space="preserve">* </w:t>
      </w:r>
      <w:r w:rsidRPr="00401327">
        <w:rPr>
          <w:rFonts w:ascii="Arial" w:hAnsi="Arial" w:cs="Arial"/>
          <w:sz w:val="24"/>
          <w:szCs w:val="24"/>
        </w:rPr>
        <w:t>w stanie likwidacji lub upadłości.</w:t>
      </w:r>
    </w:p>
    <w:p w14:paraId="75B987DC" w14:textId="77777777" w:rsidR="002275EB" w:rsidRDefault="002275EB" w:rsidP="00E36812">
      <w:pPr>
        <w:ind w:left="426"/>
        <w:jc w:val="both"/>
        <w:rPr>
          <w:rFonts w:ascii="Arial" w:hAnsi="Arial" w:cs="Arial"/>
          <w:sz w:val="24"/>
          <w:szCs w:val="24"/>
        </w:rPr>
      </w:pPr>
    </w:p>
    <w:p w14:paraId="699DF7E2" w14:textId="77777777" w:rsidR="00276487" w:rsidRPr="00D03CAE" w:rsidRDefault="000455C0" w:rsidP="00E36812">
      <w:pPr>
        <w:numPr>
          <w:ilvl w:val="0"/>
          <w:numId w:val="11"/>
        </w:numPr>
        <w:jc w:val="both"/>
        <w:rPr>
          <w:rFonts w:ascii="Arial" w:hAnsi="Arial" w:cs="Arial"/>
          <w:b/>
          <w:sz w:val="24"/>
          <w:szCs w:val="24"/>
        </w:rPr>
      </w:pPr>
      <w:r w:rsidRPr="00D03CAE">
        <w:rPr>
          <w:rFonts w:ascii="Arial" w:hAnsi="Arial" w:cs="Arial"/>
          <w:b/>
          <w:sz w:val="24"/>
          <w:szCs w:val="24"/>
        </w:rPr>
        <w:lastRenderedPageBreak/>
        <w:t>w</w:t>
      </w:r>
      <w:r w:rsidR="00276487" w:rsidRPr="00D03CAE">
        <w:rPr>
          <w:rFonts w:ascii="Arial" w:hAnsi="Arial" w:cs="Arial"/>
          <w:b/>
          <w:sz w:val="24"/>
          <w:szCs w:val="24"/>
        </w:rPr>
        <w:t xml:space="preserve"> przypadku uzyskiwania </w:t>
      </w:r>
      <w:r w:rsidR="00276487" w:rsidRPr="00FB4C94">
        <w:rPr>
          <w:rFonts w:ascii="Arial" w:hAnsi="Arial" w:cs="Arial"/>
          <w:b/>
          <w:sz w:val="24"/>
          <w:szCs w:val="24"/>
        </w:rPr>
        <w:t>dochodu z tytułu prowadzenia jednoosobowej działalności gospodarczej</w:t>
      </w:r>
      <w:r w:rsidR="00276487" w:rsidRPr="00D03CAE">
        <w:rPr>
          <w:rFonts w:ascii="Arial" w:hAnsi="Arial" w:cs="Arial"/>
          <w:b/>
          <w:color w:val="0070C0"/>
          <w:sz w:val="24"/>
          <w:szCs w:val="24"/>
        </w:rPr>
        <w:t xml:space="preserve"> </w:t>
      </w:r>
      <w:r w:rsidR="00276487" w:rsidRPr="00D03CAE">
        <w:rPr>
          <w:rFonts w:ascii="Arial" w:hAnsi="Arial" w:cs="Arial"/>
          <w:b/>
          <w:sz w:val="24"/>
          <w:szCs w:val="24"/>
        </w:rPr>
        <w:t>należy wypełnić poniższe:</w:t>
      </w:r>
    </w:p>
    <w:p w14:paraId="6C3B87C5" w14:textId="77777777" w:rsidR="00D03CAE" w:rsidRDefault="00D03CAE" w:rsidP="00401327">
      <w:pPr>
        <w:ind w:left="426"/>
        <w:jc w:val="both"/>
        <w:rPr>
          <w:rFonts w:ascii="Arial" w:hAnsi="Arial" w:cs="Arial"/>
          <w:sz w:val="24"/>
          <w:szCs w:val="24"/>
        </w:rPr>
      </w:pPr>
    </w:p>
    <w:p w14:paraId="44C6E5F4" w14:textId="6FEA3DBD" w:rsidR="00691764" w:rsidRDefault="000455C0" w:rsidP="00691764">
      <w:pPr>
        <w:ind w:left="426"/>
        <w:jc w:val="both"/>
        <w:rPr>
          <w:rFonts w:ascii="Arial" w:hAnsi="Arial" w:cs="Arial"/>
          <w:sz w:val="24"/>
          <w:szCs w:val="24"/>
        </w:rPr>
      </w:pPr>
      <w:bookmarkStart w:id="0" w:name="_Hlk204858528"/>
      <w:r w:rsidRPr="00D03CAE">
        <w:rPr>
          <w:rFonts w:ascii="Arial" w:hAnsi="Arial" w:cs="Arial"/>
          <w:sz w:val="24"/>
          <w:szCs w:val="24"/>
        </w:rPr>
        <w:t xml:space="preserve">Działalność gospodarcza </w:t>
      </w:r>
      <w:r w:rsidRPr="00FB4C94">
        <w:rPr>
          <w:rFonts w:ascii="Arial" w:hAnsi="Arial" w:cs="Arial"/>
          <w:b/>
          <w:sz w:val="24"/>
          <w:szCs w:val="24"/>
        </w:rPr>
        <w:t>znajduje się/nie znajduje</w:t>
      </w:r>
      <w:r w:rsidR="00B33841" w:rsidRPr="00FB4C94">
        <w:rPr>
          <w:rFonts w:ascii="Arial" w:hAnsi="Arial" w:cs="Arial"/>
          <w:b/>
          <w:sz w:val="24"/>
          <w:szCs w:val="24"/>
        </w:rPr>
        <w:t xml:space="preserve"> się</w:t>
      </w:r>
      <w:r w:rsidR="009D3530" w:rsidRPr="00FB4C94">
        <w:rPr>
          <w:rFonts w:ascii="Arial" w:hAnsi="Arial" w:cs="Arial"/>
          <w:sz w:val="24"/>
          <w:szCs w:val="24"/>
        </w:rPr>
        <w:t>*</w:t>
      </w:r>
      <w:r w:rsidRPr="00D03CAE">
        <w:rPr>
          <w:rFonts w:ascii="Arial" w:hAnsi="Arial" w:cs="Arial"/>
          <w:sz w:val="24"/>
          <w:szCs w:val="24"/>
        </w:rPr>
        <w:t xml:space="preserve"> w stanie likwidacji lub upadłości.</w:t>
      </w:r>
      <w:bookmarkEnd w:id="0"/>
    </w:p>
    <w:p w14:paraId="04DE45CA" w14:textId="77777777" w:rsidR="00691764" w:rsidRDefault="00691764" w:rsidP="00691764">
      <w:pPr>
        <w:ind w:left="426"/>
        <w:jc w:val="both"/>
        <w:rPr>
          <w:rFonts w:ascii="Arial" w:hAnsi="Arial" w:cs="Arial"/>
          <w:sz w:val="24"/>
          <w:szCs w:val="24"/>
        </w:rPr>
      </w:pPr>
    </w:p>
    <w:p w14:paraId="2D83D413" w14:textId="696440A8" w:rsidR="00691764" w:rsidRDefault="00691764" w:rsidP="00691764">
      <w:pPr>
        <w:ind w:left="426"/>
        <w:jc w:val="both"/>
        <w:rPr>
          <w:rFonts w:ascii="Arial" w:hAnsi="Arial" w:cs="Arial"/>
          <w:sz w:val="24"/>
          <w:szCs w:val="24"/>
        </w:rPr>
      </w:pPr>
      <w:r w:rsidRPr="00691764">
        <w:rPr>
          <w:rFonts w:ascii="Arial" w:hAnsi="Arial" w:cs="Arial"/>
          <w:b/>
          <w:bCs/>
          <w:sz w:val="24"/>
          <w:szCs w:val="24"/>
        </w:rPr>
        <w:t>Średniomiesięczna</w:t>
      </w:r>
      <w:r>
        <w:rPr>
          <w:rFonts w:ascii="Arial" w:hAnsi="Arial" w:cs="Arial"/>
          <w:sz w:val="24"/>
          <w:szCs w:val="24"/>
        </w:rPr>
        <w:t xml:space="preserve"> w</w:t>
      </w:r>
      <w:r w:rsidRPr="00691764">
        <w:rPr>
          <w:rFonts w:ascii="Arial" w:hAnsi="Arial" w:cs="Arial"/>
          <w:sz w:val="24"/>
          <w:szCs w:val="24"/>
        </w:rPr>
        <w:t>ysokoś</w:t>
      </w:r>
      <w:r>
        <w:rPr>
          <w:rFonts w:ascii="Arial" w:hAnsi="Arial" w:cs="Arial"/>
          <w:sz w:val="24"/>
          <w:szCs w:val="24"/>
        </w:rPr>
        <w:t>ć</w:t>
      </w:r>
      <w:r w:rsidRPr="00691764">
        <w:rPr>
          <w:rFonts w:ascii="Arial" w:hAnsi="Arial" w:cs="Arial"/>
          <w:sz w:val="24"/>
          <w:szCs w:val="24"/>
        </w:rPr>
        <w:t xml:space="preserve"> uzyskanego dochodu z tytułu prowadzenia działalności gospodarczej w roku poprzedzającym złożenie wniosku w sprawie refundacji </w:t>
      </w:r>
      <w:r>
        <w:rPr>
          <w:rFonts w:ascii="Arial" w:hAnsi="Arial" w:cs="Arial"/>
          <w:sz w:val="24"/>
          <w:szCs w:val="24"/>
        </w:rPr>
        <w:t xml:space="preserve">wynosiła ……………………………………………………. zł. </w:t>
      </w:r>
    </w:p>
    <w:p w14:paraId="7728ABEE" w14:textId="77777777" w:rsidR="00691764" w:rsidRPr="00D03CAE" w:rsidRDefault="00691764" w:rsidP="00276487">
      <w:pPr>
        <w:jc w:val="both"/>
        <w:rPr>
          <w:rFonts w:ascii="Arial" w:hAnsi="Arial" w:cs="Arial"/>
          <w:sz w:val="24"/>
          <w:szCs w:val="24"/>
        </w:rPr>
      </w:pPr>
    </w:p>
    <w:p w14:paraId="02A4DAAE" w14:textId="77777777" w:rsidR="007D1570" w:rsidRPr="00D03CAE" w:rsidRDefault="007D1570" w:rsidP="007D1570">
      <w:pPr>
        <w:numPr>
          <w:ilvl w:val="0"/>
          <w:numId w:val="11"/>
        </w:numPr>
        <w:jc w:val="both"/>
        <w:rPr>
          <w:rFonts w:ascii="Arial" w:hAnsi="Arial" w:cs="Arial"/>
          <w:b/>
          <w:sz w:val="24"/>
          <w:szCs w:val="24"/>
        </w:rPr>
      </w:pPr>
      <w:r w:rsidRPr="00D03CAE">
        <w:rPr>
          <w:rFonts w:ascii="Arial" w:hAnsi="Arial" w:cs="Arial"/>
          <w:b/>
          <w:sz w:val="24"/>
          <w:szCs w:val="24"/>
        </w:rPr>
        <w:t xml:space="preserve">w przypadku uzyskiwania </w:t>
      </w:r>
      <w:r w:rsidRPr="00FB4C94">
        <w:rPr>
          <w:rFonts w:ascii="Arial" w:hAnsi="Arial" w:cs="Arial"/>
          <w:b/>
          <w:sz w:val="24"/>
          <w:szCs w:val="24"/>
        </w:rPr>
        <w:t>dochodu z tytułu renty</w:t>
      </w:r>
      <w:r w:rsidRPr="00D03CAE">
        <w:rPr>
          <w:rFonts w:ascii="Arial" w:hAnsi="Arial" w:cs="Arial"/>
          <w:b/>
          <w:sz w:val="24"/>
          <w:szCs w:val="24"/>
        </w:rPr>
        <w:t xml:space="preserve"> należy wypełnić poniższe:</w:t>
      </w:r>
    </w:p>
    <w:p w14:paraId="0965FD30" w14:textId="77777777" w:rsidR="007D1570" w:rsidRPr="00D03CAE" w:rsidRDefault="007D1570" w:rsidP="007D1570">
      <w:pPr>
        <w:ind w:left="360"/>
        <w:jc w:val="both"/>
        <w:rPr>
          <w:rFonts w:ascii="Arial" w:hAnsi="Arial" w:cs="Arial"/>
          <w:b/>
          <w:sz w:val="24"/>
          <w:szCs w:val="24"/>
        </w:rPr>
      </w:pPr>
    </w:p>
    <w:p w14:paraId="28AEC1DB" w14:textId="77777777" w:rsidR="000455C0" w:rsidRPr="00401327" w:rsidRDefault="009D3530" w:rsidP="00B438CA">
      <w:pPr>
        <w:ind w:firstLine="426"/>
        <w:jc w:val="both"/>
        <w:rPr>
          <w:rFonts w:ascii="Arial" w:hAnsi="Arial" w:cs="Arial"/>
          <w:sz w:val="24"/>
          <w:szCs w:val="24"/>
        </w:rPr>
      </w:pPr>
      <w:r w:rsidRPr="00401327">
        <w:rPr>
          <w:rFonts w:ascii="Arial" w:hAnsi="Arial" w:cs="Arial"/>
          <w:sz w:val="24"/>
          <w:szCs w:val="24"/>
        </w:rPr>
        <w:t>Świadczenie jest przyznane</w:t>
      </w:r>
      <w:r w:rsidR="007D1570" w:rsidRPr="00401327">
        <w:rPr>
          <w:rFonts w:ascii="Arial" w:hAnsi="Arial" w:cs="Arial"/>
          <w:sz w:val="24"/>
          <w:szCs w:val="24"/>
        </w:rPr>
        <w:t xml:space="preserve"> </w:t>
      </w:r>
      <w:r w:rsidRPr="00401327">
        <w:rPr>
          <w:rFonts w:ascii="Arial" w:hAnsi="Arial" w:cs="Arial"/>
          <w:sz w:val="24"/>
          <w:szCs w:val="24"/>
        </w:rPr>
        <w:t>do dnia ……</w:t>
      </w:r>
      <w:r w:rsidR="00E12352" w:rsidRPr="00401327">
        <w:rPr>
          <w:rFonts w:ascii="Arial" w:hAnsi="Arial" w:cs="Arial"/>
          <w:sz w:val="24"/>
          <w:szCs w:val="24"/>
        </w:rPr>
        <w:t>……………</w:t>
      </w:r>
      <w:r w:rsidR="001F5987" w:rsidRPr="00401327">
        <w:rPr>
          <w:rFonts w:ascii="Arial" w:hAnsi="Arial" w:cs="Arial"/>
          <w:sz w:val="24"/>
          <w:szCs w:val="24"/>
        </w:rPr>
        <w:t>……..</w:t>
      </w:r>
      <w:r w:rsidR="00E12352" w:rsidRPr="00401327">
        <w:rPr>
          <w:rFonts w:ascii="Arial" w:hAnsi="Arial" w:cs="Arial"/>
          <w:sz w:val="24"/>
          <w:szCs w:val="24"/>
        </w:rPr>
        <w:t>…………. .</w:t>
      </w:r>
    </w:p>
    <w:p w14:paraId="534FA77E" w14:textId="77777777" w:rsidR="00B41571" w:rsidRPr="00657836" w:rsidRDefault="00B41571" w:rsidP="00DD64F7">
      <w:pPr>
        <w:ind w:left="720"/>
        <w:jc w:val="both"/>
        <w:rPr>
          <w:rFonts w:ascii="Arial" w:hAnsi="Arial" w:cs="Arial"/>
          <w:sz w:val="24"/>
          <w:szCs w:val="24"/>
        </w:rPr>
      </w:pPr>
    </w:p>
    <w:p w14:paraId="31D97F87" w14:textId="77777777" w:rsidR="006E4534" w:rsidRPr="00401327" w:rsidRDefault="00BC35B4" w:rsidP="000518FD">
      <w:pPr>
        <w:ind w:left="720" w:hanging="720"/>
        <w:jc w:val="both"/>
        <w:rPr>
          <w:rFonts w:ascii="Arial" w:hAnsi="Arial" w:cs="Arial"/>
          <w:sz w:val="24"/>
          <w:szCs w:val="24"/>
        </w:rPr>
      </w:pPr>
      <w:r w:rsidRPr="00401327">
        <w:rPr>
          <w:rFonts w:ascii="Arial" w:hAnsi="Arial" w:cs="Arial"/>
          <w:b/>
          <w:sz w:val="24"/>
          <w:szCs w:val="24"/>
        </w:rPr>
        <w:t>2.</w:t>
      </w:r>
      <w:r w:rsidRPr="00401327">
        <w:rPr>
          <w:rFonts w:ascii="Arial" w:hAnsi="Arial" w:cs="Arial"/>
          <w:color w:val="0070C0"/>
          <w:sz w:val="24"/>
          <w:szCs w:val="24"/>
        </w:rPr>
        <w:t xml:space="preserve"> </w:t>
      </w:r>
      <w:r w:rsidR="00580E3E" w:rsidRPr="00FB4C94">
        <w:rPr>
          <w:rFonts w:ascii="Arial" w:hAnsi="Arial" w:cs="Arial"/>
          <w:b/>
          <w:sz w:val="24"/>
          <w:szCs w:val="24"/>
        </w:rPr>
        <w:t>P</w:t>
      </w:r>
      <w:r w:rsidR="006E4534" w:rsidRPr="00FB4C94">
        <w:rPr>
          <w:rFonts w:ascii="Arial" w:hAnsi="Arial" w:cs="Arial"/>
          <w:b/>
          <w:sz w:val="24"/>
          <w:szCs w:val="24"/>
        </w:rPr>
        <w:t>osiadam/nie posiadam</w:t>
      </w:r>
      <w:r w:rsidR="006E4534" w:rsidRPr="00FB4C94">
        <w:rPr>
          <w:rFonts w:ascii="Arial" w:hAnsi="Arial" w:cs="Arial"/>
          <w:sz w:val="24"/>
          <w:szCs w:val="24"/>
        </w:rPr>
        <w:t>*</w:t>
      </w:r>
      <w:r w:rsidR="006E4534" w:rsidRPr="00401327">
        <w:rPr>
          <w:rFonts w:ascii="Arial" w:hAnsi="Arial" w:cs="Arial"/>
          <w:sz w:val="24"/>
          <w:szCs w:val="24"/>
        </w:rPr>
        <w:t xml:space="preserve"> aktualne zobowiązania finansowe</w:t>
      </w:r>
      <w:r w:rsidR="00095EFE" w:rsidRPr="00401327">
        <w:rPr>
          <w:rFonts w:ascii="Arial" w:hAnsi="Arial" w:cs="Arial"/>
          <w:sz w:val="24"/>
          <w:szCs w:val="24"/>
        </w:rPr>
        <w:t>:</w:t>
      </w:r>
    </w:p>
    <w:p w14:paraId="7FFE2BAA" w14:textId="77777777" w:rsidR="00A13D81" w:rsidRPr="00AF46E7" w:rsidRDefault="00A13D81" w:rsidP="000518FD">
      <w:pPr>
        <w:jc w:val="both"/>
        <w:rPr>
          <w:rFonts w:ascii="Arial" w:hAnsi="Arial" w:cs="Arial"/>
          <w:sz w:val="16"/>
          <w:szCs w:val="16"/>
        </w:rPr>
      </w:pPr>
    </w:p>
    <w:p w14:paraId="54DE1FDA" w14:textId="77777777" w:rsidR="00A13D81" w:rsidRPr="00AF46E7" w:rsidRDefault="00095EFE" w:rsidP="000518FD">
      <w:pPr>
        <w:jc w:val="both"/>
        <w:rPr>
          <w:rFonts w:ascii="Arial" w:hAnsi="Arial" w:cs="Arial"/>
        </w:rPr>
      </w:pPr>
      <w:r w:rsidRPr="00401327">
        <w:rPr>
          <w:rFonts w:ascii="Arial" w:hAnsi="Arial" w:cs="Arial"/>
          <w:sz w:val="24"/>
          <w:szCs w:val="24"/>
        </w:rPr>
        <w:t xml:space="preserve"> </w:t>
      </w:r>
      <w:r w:rsidR="00580E3E" w:rsidRPr="00401327">
        <w:rPr>
          <w:rFonts w:ascii="Arial" w:hAnsi="Arial" w:cs="Arial"/>
          <w:b/>
          <w:sz w:val="24"/>
          <w:szCs w:val="24"/>
        </w:rPr>
        <w:t>a)</w:t>
      </w:r>
      <w:r w:rsidR="00DD64F7">
        <w:rPr>
          <w:rFonts w:ascii="Arial" w:hAnsi="Arial" w:cs="Arial"/>
          <w:b/>
          <w:sz w:val="24"/>
          <w:szCs w:val="24"/>
        </w:rPr>
        <w:t xml:space="preserve"> </w:t>
      </w:r>
      <w:r w:rsidRPr="00AF46E7">
        <w:rPr>
          <w:rFonts w:ascii="Arial" w:hAnsi="Arial" w:cs="Arial"/>
        </w:rPr>
        <w:t>.............................................</w:t>
      </w:r>
      <w:r w:rsidR="006E4534" w:rsidRPr="00AF46E7">
        <w:rPr>
          <w:rFonts w:ascii="Arial" w:hAnsi="Arial" w:cs="Arial"/>
        </w:rPr>
        <w:t>.............................................................................................</w:t>
      </w:r>
      <w:r w:rsidR="008F7257">
        <w:rPr>
          <w:rFonts w:ascii="Arial" w:hAnsi="Arial" w:cs="Arial"/>
        </w:rPr>
        <w:t>..................</w:t>
      </w:r>
    </w:p>
    <w:p w14:paraId="6878DB37" w14:textId="77777777" w:rsidR="00095EFE" w:rsidRPr="00AF46E7" w:rsidRDefault="00095EFE" w:rsidP="000455C0">
      <w:pPr>
        <w:spacing w:line="276" w:lineRule="auto"/>
        <w:jc w:val="both"/>
        <w:rPr>
          <w:rFonts w:ascii="Arial" w:hAnsi="Arial" w:cs="Arial"/>
          <w:sz w:val="16"/>
          <w:szCs w:val="16"/>
        </w:rPr>
      </w:pPr>
      <w:r w:rsidRPr="00AF46E7">
        <w:rPr>
          <w:rFonts w:ascii="Arial" w:hAnsi="Arial" w:cs="Arial"/>
          <w:sz w:val="16"/>
          <w:szCs w:val="16"/>
        </w:rPr>
        <w:t xml:space="preserve">                                            </w:t>
      </w:r>
      <w:r w:rsidR="001F5987" w:rsidRPr="00AF46E7">
        <w:rPr>
          <w:rFonts w:ascii="Arial" w:hAnsi="Arial" w:cs="Arial"/>
          <w:sz w:val="16"/>
          <w:szCs w:val="16"/>
        </w:rPr>
        <w:t xml:space="preserve">      </w:t>
      </w:r>
      <w:r w:rsidR="00F30717" w:rsidRPr="00AF46E7">
        <w:rPr>
          <w:rFonts w:ascii="Arial" w:hAnsi="Arial" w:cs="Arial"/>
          <w:sz w:val="16"/>
          <w:szCs w:val="16"/>
        </w:rPr>
        <w:t xml:space="preserve">                       </w:t>
      </w:r>
      <w:r w:rsidR="00580E3E" w:rsidRPr="00AF46E7">
        <w:rPr>
          <w:rFonts w:ascii="Arial" w:hAnsi="Arial" w:cs="Arial"/>
          <w:sz w:val="16"/>
          <w:szCs w:val="16"/>
        </w:rPr>
        <w:t xml:space="preserve">                  </w:t>
      </w:r>
      <w:r w:rsidR="006E4534" w:rsidRPr="00AF46E7">
        <w:rPr>
          <w:rFonts w:ascii="Arial" w:hAnsi="Arial" w:cs="Arial"/>
          <w:sz w:val="16"/>
          <w:szCs w:val="16"/>
        </w:rPr>
        <w:t xml:space="preserve"> </w:t>
      </w:r>
      <w:r w:rsidRPr="00AF46E7">
        <w:rPr>
          <w:rFonts w:ascii="Arial" w:hAnsi="Arial" w:cs="Arial"/>
          <w:sz w:val="16"/>
          <w:szCs w:val="16"/>
        </w:rPr>
        <w:t>(rodzaj z</w:t>
      </w:r>
      <w:r w:rsidR="006E4534" w:rsidRPr="00AF46E7">
        <w:rPr>
          <w:rFonts w:ascii="Arial" w:hAnsi="Arial" w:cs="Arial"/>
          <w:sz w:val="16"/>
          <w:szCs w:val="16"/>
        </w:rPr>
        <w:t>obowiązania</w:t>
      </w:r>
      <w:r w:rsidRPr="00AF46E7">
        <w:rPr>
          <w:rFonts w:ascii="Arial" w:hAnsi="Arial" w:cs="Arial"/>
          <w:sz w:val="16"/>
          <w:szCs w:val="16"/>
        </w:rPr>
        <w:t xml:space="preserve">)               </w:t>
      </w:r>
    </w:p>
    <w:p w14:paraId="7F7EB1D5" w14:textId="77777777" w:rsidR="00A13D81" w:rsidRPr="00AF46E7" w:rsidRDefault="00A13D81" w:rsidP="000455C0">
      <w:pPr>
        <w:spacing w:line="276" w:lineRule="auto"/>
        <w:jc w:val="both"/>
        <w:rPr>
          <w:rFonts w:ascii="Arial" w:hAnsi="Arial" w:cs="Arial"/>
          <w:sz w:val="16"/>
          <w:szCs w:val="16"/>
        </w:rPr>
      </w:pPr>
    </w:p>
    <w:p w14:paraId="3A7924F3" w14:textId="77777777" w:rsidR="00A13D81" w:rsidRPr="000518FD" w:rsidRDefault="00A13D81" w:rsidP="000518FD">
      <w:pPr>
        <w:spacing w:line="360" w:lineRule="auto"/>
        <w:ind w:firstLine="284"/>
        <w:jc w:val="both"/>
        <w:rPr>
          <w:rFonts w:ascii="Arial" w:hAnsi="Arial" w:cs="Arial"/>
          <w:sz w:val="24"/>
          <w:szCs w:val="24"/>
        </w:rPr>
      </w:pPr>
      <w:r w:rsidRPr="000518FD">
        <w:rPr>
          <w:rFonts w:ascii="Arial" w:hAnsi="Arial" w:cs="Arial"/>
          <w:sz w:val="24"/>
          <w:szCs w:val="24"/>
        </w:rPr>
        <w:t>z miesięczną spłatą zadłużenia w wysokości</w:t>
      </w:r>
      <w:r w:rsidR="00F229C7" w:rsidRPr="000518FD">
        <w:rPr>
          <w:rFonts w:ascii="Arial" w:hAnsi="Arial" w:cs="Arial"/>
          <w:sz w:val="24"/>
          <w:szCs w:val="24"/>
        </w:rPr>
        <w:t xml:space="preserve"> złotych:</w:t>
      </w:r>
      <w:r w:rsidRPr="000518FD">
        <w:rPr>
          <w:rFonts w:ascii="Arial" w:hAnsi="Arial" w:cs="Arial"/>
          <w:sz w:val="24"/>
          <w:szCs w:val="24"/>
        </w:rPr>
        <w:t xml:space="preserve"> </w:t>
      </w:r>
      <w:r w:rsidR="000518FD">
        <w:rPr>
          <w:rFonts w:ascii="Arial" w:hAnsi="Arial" w:cs="Arial"/>
          <w:sz w:val="24"/>
          <w:szCs w:val="24"/>
        </w:rPr>
        <w:t>….</w:t>
      </w:r>
      <w:r w:rsidRPr="000518FD">
        <w:rPr>
          <w:rFonts w:ascii="Arial" w:hAnsi="Arial" w:cs="Arial"/>
          <w:sz w:val="24"/>
          <w:szCs w:val="24"/>
        </w:rPr>
        <w:t>......</w:t>
      </w:r>
      <w:r w:rsidR="006A0D0D" w:rsidRPr="000518FD">
        <w:rPr>
          <w:rFonts w:ascii="Arial" w:hAnsi="Arial" w:cs="Arial"/>
          <w:sz w:val="24"/>
          <w:szCs w:val="24"/>
        </w:rPr>
        <w:t>................</w:t>
      </w:r>
      <w:r w:rsidR="00F229C7" w:rsidRPr="000518FD">
        <w:rPr>
          <w:rFonts w:ascii="Arial" w:hAnsi="Arial" w:cs="Arial"/>
          <w:sz w:val="24"/>
          <w:szCs w:val="24"/>
        </w:rPr>
        <w:t>......</w:t>
      </w:r>
      <w:r w:rsidRPr="000518FD">
        <w:rPr>
          <w:rFonts w:ascii="Arial" w:hAnsi="Arial" w:cs="Arial"/>
          <w:sz w:val="24"/>
          <w:szCs w:val="24"/>
        </w:rPr>
        <w:t>.............,</w:t>
      </w:r>
    </w:p>
    <w:p w14:paraId="548B5FC2" w14:textId="77777777" w:rsidR="0059661C" w:rsidRPr="000518FD" w:rsidRDefault="00A13D81" w:rsidP="000518FD">
      <w:pPr>
        <w:spacing w:line="360" w:lineRule="auto"/>
        <w:ind w:firstLine="284"/>
        <w:jc w:val="both"/>
        <w:rPr>
          <w:rFonts w:ascii="Arial" w:hAnsi="Arial" w:cs="Arial"/>
          <w:sz w:val="24"/>
          <w:szCs w:val="24"/>
        </w:rPr>
      </w:pPr>
      <w:r w:rsidRPr="000518FD">
        <w:rPr>
          <w:rFonts w:ascii="Arial" w:hAnsi="Arial" w:cs="Arial"/>
          <w:sz w:val="24"/>
          <w:szCs w:val="24"/>
        </w:rPr>
        <w:t xml:space="preserve">przy czym </w:t>
      </w:r>
      <w:r w:rsidR="00095EFE" w:rsidRPr="000518FD">
        <w:rPr>
          <w:rFonts w:ascii="Arial" w:hAnsi="Arial" w:cs="Arial"/>
          <w:sz w:val="24"/>
          <w:szCs w:val="24"/>
        </w:rPr>
        <w:t>aktualna kwota zadłużenia</w:t>
      </w:r>
      <w:r w:rsidRPr="000518FD">
        <w:rPr>
          <w:rFonts w:ascii="Arial" w:hAnsi="Arial" w:cs="Arial"/>
          <w:sz w:val="24"/>
          <w:szCs w:val="24"/>
        </w:rPr>
        <w:t xml:space="preserve"> wynosi</w:t>
      </w:r>
      <w:r w:rsidR="00323FC0" w:rsidRPr="000518FD">
        <w:rPr>
          <w:rFonts w:ascii="Arial" w:hAnsi="Arial" w:cs="Arial"/>
          <w:sz w:val="24"/>
          <w:szCs w:val="24"/>
        </w:rPr>
        <w:t xml:space="preserve"> złotych</w:t>
      </w:r>
      <w:r w:rsidR="00095EFE" w:rsidRPr="000518FD">
        <w:rPr>
          <w:rFonts w:ascii="Arial" w:hAnsi="Arial" w:cs="Arial"/>
          <w:sz w:val="24"/>
          <w:szCs w:val="24"/>
        </w:rPr>
        <w:t>: .................................</w:t>
      </w:r>
      <w:r w:rsidR="000518FD">
        <w:rPr>
          <w:rFonts w:ascii="Arial" w:hAnsi="Arial" w:cs="Arial"/>
          <w:sz w:val="24"/>
          <w:szCs w:val="24"/>
        </w:rPr>
        <w:t>.</w:t>
      </w:r>
      <w:r w:rsidR="00095EFE" w:rsidRPr="000518FD">
        <w:rPr>
          <w:rFonts w:ascii="Arial" w:hAnsi="Arial" w:cs="Arial"/>
          <w:sz w:val="24"/>
          <w:szCs w:val="24"/>
        </w:rPr>
        <w:t>...........</w:t>
      </w:r>
      <w:r w:rsidR="00F229C7" w:rsidRPr="000518FD">
        <w:rPr>
          <w:rFonts w:ascii="Arial" w:hAnsi="Arial" w:cs="Arial"/>
          <w:sz w:val="24"/>
          <w:szCs w:val="24"/>
        </w:rPr>
        <w:t>,</w:t>
      </w:r>
    </w:p>
    <w:p w14:paraId="01E57B62" w14:textId="77777777" w:rsidR="00095EFE" w:rsidRPr="000518FD" w:rsidRDefault="00A13D81" w:rsidP="000518FD">
      <w:pPr>
        <w:ind w:firstLine="284"/>
        <w:jc w:val="both"/>
        <w:rPr>
          <w:rFonts w:ascii="Arial" w:hAnsi="Arial" w:cs="Arial"/>
          <w:sz w:val="24"/>
          <w:szCs w:val="24"/>
        </w:rPr>
      </w:pPr>
      <w:r w:rsidRPr="000518FD">
        <w:rPr>
          <w:rFonts w:ascii="Arial" w:hAnsi="Arial" w:cs="Arial"/>
          <w:sz w:val="24"/>
          <w:szCs w:val="24"/>
        </w:rPr>
        <w:t xml:space="preserve">zaś ustalony </w:t>
      </w:r>
      <w:r w:rsidR="00095EFE" w:rsidRPr="000518FD">
        <w:rPr>
          <w:rFonts w:ascii="Arial" w:hAnsi="Arial" w:cs="Arial"/>
          <w:sz w:val="24"/>
          <w:szCs w:val="24"/>
        </w:rPr>
        <w:t>termin spłaty</w:t>
      </w:r>
      <w:r w:rsidRPr="000518FD">
        <w:rPr>
          <w:rFonts w:ascii="Arial" w:hAnsi="Arial" w:cs="Arial"/>
          <w:sz w:val="24"/>
          <w:szCs w:val="24"/>
        </w:rPr>
        <w:t xml:space="preserve"> to</w:t>
      </w:r>
      <w:r w:rsidR="00095EFE" w:rsidRPr="000518FD">
        <w:rPr>
          <w:rFonts w:ascii="Arial" w:hAnsi="Arial" w:cs="Arial"/>
          <w:sz w:val="24"/>
          <w:szCs w:val="24"/>
        </w:rPr>
        <w:t>: .......................................................</w:t>
      </w:r>
      <w:r w:rsidR="000518FD">
        <w:rPr>
          <w:rFonts w:ascii="Arial" w:hAnsi="Arial" w:cs="Arial"/>
          <w:sz w:val="24"/>
          <w:szCs w:val="24"/>
        </w:rPr>
        <w:t>.</w:t>
      </w:r>
      <w:r w:rsidR="00C47641" w:rsidRPr="000518FD">
        <w:rPr>
          <w:rFonts w:ascii="Arial" w:hAnsi="Arial" w:cs="Arial"/>
          <w:sz w:val="24"/>
          <w:szCs w:val="24"/>
        </w:rPr>
        <w:t>.................</w:t>
      </w:r>
      <w:r w:rsidR="008F7257" w:rsidRPr="000518FD">
        <w:rPr>
          <w:rFonts w:ascii="Arial" w:hAnsi="Arial" w:cs="Arial"/>
          <w:sz w:val="24"/>
          <w:szCs w:val="24"/>
        </w:rPr>
        <w:t>..........</w:t>
      </w:r>
      <w:r w:rsidR="000518FD">
        <w:rPr>
          <w:rFonts w:ascii="Arial" w:hAnsi="Arial" w:cs="Arial"/>
          <w:sz w:val="24"/>
          <w:szCs w:val="24"/>
        </w:rPr>
        <w:t>,</w:t>
      </w:r>
    </w:p>
    <w:p w14:paraId="5BBB1346" w14:textId="77777777" w:rsidR="00B438CA" w:rsidRPr="00DD64F7" w:rsidRDefault="00B438CA" w:rsidP="000518FD">
      <w:pPr>
        <w:ind w:firstLine="284"/>
        <w:jc w:val="both"/>
        <w:rPr>
          <w:rFonts w:ascii="Arial" w:hAnsi="Arial" w:cs="Arial"/>
          <w:sz w:val="16"/>
          <w:szCs w:val="16"/>
        </w:rPr>
      </w:pPr>
    </w:p>
    <w:p w14:paraId="32DF58DF" w14:textId="77777777" w:rsidR="00580E3E" w:rsidRPr="00401327" w:rsidRDefault="00580E3E" w:rsidP="000518FD">
      <w:pPr>
        <w:jc w:val="both"/>
        <w:rPr>
          <w:rFonts w:ascii="Arial" w:hAnsi="Arial" w:cs="Arial"/>
          <w:sz w:val="24"/>
          <w:szCs w:val="24"/>
        </w:rPr>
      </w:pPr>
      <w:r w:rsidRPr="00401327">
        <w:rPr>
          <w:rFonts w:ascii="Arial" w:hAnsi="Arial" w:cs="Arial"/>
          <w:b/>
          <w:sz w:val="24"/>
          <w:szCs w:val="24"/>
        </w:rPr>
        <w:t>b)</w:t>
      </w:r>
      <w:r w:rsidR="00DD64F7">
        <w:rPr>
          <w:rFonts w:ascii="Arial" w:hAnsi="Arial" w:cs="Arial"/>
          <w:sz w:val="24"/>
          <w:szCs w:val="24"/>
        </w:rPr>
        <w:t xml:space="preserve"> </w:t>
      </w:r>
      <w:r w:rsidRPr="00401327">
        <w:rPr>
          <w:rFonts w:ascii="Arial" w:hAnsi="Arial" w:cs="Arial"/>
          <w:sz w:val="24"/>
          <w:szCs w:val="24"/>
        </w:rPr>
        <w:t>..............................................................................................................................</w:t>
      </w:r>
      <w:r w:rsidR="00401327">
        <w:rPr>
          <w:rFonts w:ascii="Arial" w:hAnsi="Arial" w:cs="Arial"/>
          <w:sz w:val="24"/>
          <w:szCs w:val="24"/>
        </w:rPr>
        <w:t>.....</w:t>
      </w:r>
    </w:p>
    <w:p w14:paraId="3D6137D5" w14:textId="77777777" w:rsidR="00580E3E" w:rsidRPr="00AF46E7" w:rsidRDefault="00580E3E" w:rsidP="00D03CAE">
      <w:pPr>
        <w:spacing w:line="360" w:lineRule="auto"/>
        <w:jc w:val="both"/>
        <w:rPr>
          <w:rFonts w:ascii="Arial" w:hAnsi="Arial" w:cs="Arial"/>
          <w:sz w:val="16"/>
          <w:szCs w:val="16"/>
        </w:rPr>
      </w:pPr>
      <w:r w:rsidRPr="00AF46E7">
        <w:rPr>
          <w:rFonts w:ascii="Arial" w:hAnsi="Arial" w:cs="Arial"/>
          <w:sz w:val="16"/>
          <w:szCs w:val="16"/>
        </w:rPr>
        <w:t xml:space="preserve">                          </w:t>
      </w:r>
      <w:r w:rsidR="001F5987" w:rsidRPr="00AF46E7">
        <w:rPr>
          <w:rFonts w:ascii="Arial" w:hAnsi="Arial" w:cs="Arial"/>
          <w:sz w:val="16"/>
          <w:szCs w:val="16"/>
        </w:rPr>
        <w:t xml:space="preserve">                               </w:t>
      </w:r>
      <w:r w:rsidRPr="00AF46E7">
        <w:rPr>
          <w:rFonts w:ascii="Arial" w:hAnsi="Arial" w:cs="Arial"/>
          <w:sz w:val="16"/>
          <w:szCs w:val="16"/>
        </w:rPr>
        <w:t xml:space="preserve">  </w:t>
      </w:r>
      <w:r w:rsidR="00F30717" w:rsidRPr="00AF46E7">
        <w:rPr>
          <w:rFonts w:ascii="Arial" w:hAnsi="Arial" w:cs="Arial"/>
          <w:sz w:val="16"/>
          <w:szCs w:val="16"/>
        </w:rPr>
        <w:t xml:space="preserve">                  </w:t>
      </w:r>
      <w:r w:rsidRPr="00AF46E7">
        <w:rPr>
          <w:rFonts w:ascii="Arial" w:hAnsi="Arial" w:cs="Arial"/>
          <w:sz w:val="16"/>
          <w:szCs w:val="16"/>
        </w:rPr>
        <w:t xml:space="preserve">              (rodzaj zobowiązania)               </w:t>
      </w:r>
    </w:p>
    <w:p w14:paraId="55A7B188" w14:textId="77777777" w:rsidR="00580E3E" w:rsidRPr="00401327" w:rsidRDefault="00580E3E" w:rsidP="000518FD">
      <w:pPr>
        <w:spacing w:line="360" w:lineRule="auto"/>
        <w:ind w:firstLine="284"/>
        <w:jc w:val="both"/>
        <w:rPr>
          <w:rFonts w:ascii="Arial" w:hAnsi="Arial" w:cs="Arial"/>
          <w:sz w:val="24"/>
          <w:szCs w:val="24"/>
        </w:rPr>
      </w:pPr>
      <w:r w:rsidRPr="00401327">
        <w:rPr>
          <w:rFonts w:ascii="Arial" w:hAnsi="Arial" w:cs="Arial"/>
          <w:sz w:val="24"/>
          <w:szCs w:val="24"/>
        </w:rPr>
        <w:t>z miesięczną</w:t>
      </w:r>
      <w:r w:rsidR="00F229C7" w:rsidRPr="00401327">
        <w:rPr>
          <w:rFonts w:ascii="Arial" w:hAnsi="Arial" w:cs="Arial"/>
          <w:sz w:val="24"/>
          <w:szCs w:val="24"/>
        </w:rPr>
        <w:t xml:space="preserve"> spłatą zadłużenia w wysokości złotych:</w:t>
      </w:r>
      <w:r w:rsidRPr="00401327">
        <w:rPr>
          <w:rFonts w:ascii="Arial" w:hAnsi="Arial" w:cs="Arial"/>
          <w:sz w:val="24"/>
          <w:szCs w:val="24"/>
        </w:rPr>
        <w:t xml:space="preserve"> </w:t>
      </w:r>
      <w:r w:rsidR="008F7257" w:rsidRPr="00401327">
        <w:rPr>
          <w:rFonts w:ascii="Arial" w:hAnsi="Arial" w:cs="Arial"/>
          <w:sz w:val="24"/>
          <w:szCs w:val="24"/>
        </w:rPr>
        <w:t>.</w:t>
      </w:r>
      <w:r w:rsidRPr="00401327">
        <w:rPr>
          <w:rFonts w:ascii="Arial" w:hAnsi="Arial" w:cs="Arial"/>
          <w:sz w:val="24"/>
          <w:szCs w:val="24"/>
        </w:rPr>
        <w:t>...............................</w:t>
      </w:r>
      <w:r w:rsidR="00F229C7" w:rsidRPr="00401327">
        <w:rPr>
          <w:rFonts w:ascii="Arial" w:hAnsi="Arial" w:cs="Arial"/>
          <w:sz w:val="24"/>
          <w:szCs w:val="24"/>
        </w:rPr>
        <w:t>.....</w:t>
      </w:r>
      <w:r w:rsidR="006A0D0D" w:rsidRPr="00401327">
        <w:rPr>
          <w:rFonts w:ascii="Arial" w:hAnsi="Arial" w:cs="Arial"/>
          <w:sz w:val="24"/>
          <w:szCs w:val="24"/>
        </w:rPr>
        <w:t>...</w:t>
      </w:r>
      <w:r w:rsidR="00401327">
        <w:rPr>
          <w:rFonts w:ascii="Arial" w:hAnsi="Arial" w:cs="Arial"/>
          <w:sz w:val="24"/>
          <w:szCs w:val="24"/>
        </w:rPr>
        <w:t>.....</w:t>
      </w:r>
      <w:r w:rsidRPr="00401327">
        <w:rPr>
          <w:rFonts w:ascii="Arial" w:hAnsi="Arial" w:cs="Arial"/>
          <w:sz w:val="24"/>
          <w:szCs w:val="24"/>
        </w:rPr>
        <w:t>,</w:t>
      </w:r>
    </w:p>
    <w:p w14:paraId="1D528F5E" w14:textId="77777777" w:rsidR="00580E3E" w:rsidRPr="00401327" w:rsidRDefault="00580E3E" w:rsidP="000518FD">
      <w:pPr>
        <w:spacing w:line="360" w:lineRule="auto"/>
        <w:ind w:firstLine="284"/>
        <w:jc w:val="both"/>
        <w:rPr>
          <w:rFonts w:ascii="Arial" w:hAnsi="Arial" w:cs="Arial"/>
          <w:sz w:val="24"/>
          <w:szCs w:val="24"/>
        </w:rPr>
      </w:pPr>
      <w:r w:rsidRPr="00401327">
        <w:rPr>
          <w:rFonts w:ascii="Arial" w:hAnsi="Arial" w:cs="Arial"/>
          <w:sz w:val="24"/>
          <w:szCs w:val="24"/>
        </w:rPr>
        <w:t>przy czym aktualna kwota zadłużenia wynosi</w:t>
      </w:r>
      <w:r w:rsidR="00323FC0" w:rsidRPr="00401327">
        <w:rPr>
          <w:rFonts w:ascii="Arial" w:hAnsi="Arial" w:cs="Arial"/>
          <w:sz w:val="24"/>
          <w:szCs w:val="24"/>
        </w:rPr>
        <w:t xml:space="preserve"> złotych</w:t>
      </w:r>
      <w:r w:rsidRPr="00401327">
        <w:rPr>
          <w:rFonts w:ascii="Arial" w:hAnsi="Arial" w:cs="Arial"/>
          <w:sz w:val="24"/>
          <w:szCs w:val="24"/>
        </w:rPr>
        <w:t xml:space="preserve">: </w:t>
      </w:r>
      <w:r w:rsidR="008F7257" w:rsidRPr="00401327">
        <w:rPr>
          <w:rFonts w:ascii="Arial" w:hAnsi="Arial" w:cs="Arial"/>
          <w:sz w:val="24"/>
          <w:szCs w:val="24"/>
        </w:rPr>
        <w:t>…</w:t>
      </w:r>
      <w:r w:rsidRPr="00401327">
        <w:rPr>
          <w:rFonts w:ascii="Arial" w:hAnsi="Arial" w:cs="Arial"/>
          <w:sz w:val="24"/>
          <w:szCs w:val="24"/>
        </w:rPr>
        <w:t>.......................</w:t>
      </w:r>
      <w:r w:rsidR="00401327">
        <w:rPr>
          <w:rFonts w:ascii="Arial" w:hAnsi="Arial" w:cs="Arial"/>
          <w:sz w:val="24"/>
          <w:szCs w:val="24"/>
        </w:rPr>
        <w:t>..................</w:t>
      </w:r>
      <w:r w:rsidR="00F229C7" w:rsidRPr="00401327">
        <w:rPr>
          <w:rFonts w:ascii="Arial" w:hAnsi="Arial" w:cs="Arial"/>
          <w:sz w:val="24"/>
          <w:szCs w:val="24"/>
        </w:rPr>
        <w:t>,</w:t>
      </w:r>
    </w:p>
    <w:p w14:paraId="0352BE47" w14:textId="77777777" w:rsidR="00580E3E" w:rsidRPr="000518FD" w:rsidRDefault="00580E3E" w:rsidP="000518FD">
      <w:pPr>
        <w:ind w:firstLine="284"/>
        <w:jc w:val="both"/>
        <w:rPr>
          <w:rFonts w:ascii="Arial" w:hAnsi="Arial" w:cs="Arial"/>
          <w:sz w:val="24"/>
          <w:szCs w:val="24"/>
        </w:rPr>
      </w:pPr>
      <w:r w:rsidRPr="00401327">
        <w:rPr>
          <w:rFonts w:ascii="Arial" w:hAnsi="Arial" w:cs="Arial"/>
          <w:sz w:val="24"/>
          <w:szCs w:val="24"/>
        </w:rPr>
        <w:t>zaś ustalony termin spłaty to</w:t>
      </w:r>
      <w:r w:rsidRPr="000518FD">
        <w:rPr>
          <w:rFonts w:ascii="Arial" w:hAnsi="Arial" w:cs="Arial"/>
          <w:sz w:val="24"/>
          <w:szCs w:val="24"/>
        </w:rPr>
        <w:t>: ............................................</w:t>
      </w:r>
      <w:r w:rsidR="00C47641" w:rsidRPr="000518FD">
        <w:rPr>
          <w:rFonts w:ascii="Arial" w:hAnsi="Arial" w:cs="Arial"/>
          <w:sz w:val="24"/>
          <w:szCs w:val="24"/>
        </w:rPr>
        <w:t>...............</w:t>
      </w:r>
      <w:r w:rsidRPr="000518FD">
        <w:rPr>
          <w:rFonts w:ascii="Arial" w:hAnsi="Arial" w:cs="Arial"/>
          <w:sz w:val="24"/>
          <w:szCs w:val="24"/>
        </w:rPr>
        <w:t>..........</w:t>
      </w:r>
      <w:r w:rsidR="000518FD" w:rsidRPr="000518FD">
        <w:rPr>
          <w:rFonts w:ascii="Arial" w:hAnsi="Arial" w:cs="Arial"/>
          <w:sz w:val="24"/>
          <w:szCs w:val="24"/>
        </w:rPr>
        <w:t>...</w:t>
      </w:r>
      <w:r w:rsidRPr="000518FD">
        <w:rPr>
          <w:rFonts w:ascii="Arial" w:hAnsi="Arial" w:cs="Arial"/>
          <w:sz w:val="24"/>
          <w:szCs w:val="24"/>
        </w:rPr>
        <w:t>...</w:t>
      </w:r>
      <w:r w:rsidR="008F7257" w:rsidRPr="000518FD">
        <w:rPr>
          <w:rFonts w:ascii="Arial" w:hAnsi="Arial" w:cs="Arial"/>
          <w:sz w:val="24"/>
          <w:szCs w:val="24"/>
        </w:rPr>
        <w:t>.</w:t>
      </w:r>
      <w:r w:rsidR="00327FDA" w:rsidRPr="000518FD">
        <w:rPr>
          <w:rFonts w:ascii="Arial" w:hAnsi="Arial" w:cs="Arial"/>
          <w:sz w:val="24"/>
          <w:szCs w:val="24"/>
        </w:rPr>
        <w:t>...... .</w:t>
      </w:r>
    </w:p>
    <w:p w14:paraId="185A54F4" w14:textId="77777777" w:rsidR="00B41571" w:rsidRPr="000518FD" w:rsidRDefault="00B41571" w:rsidP="00B438CA">
      <w:pPr>
        <w:jc w:val="both"/>
        <w:rPr>
          <w:rFonts w:ascii="Arial" w:hAnsi="Arial" w:cs="Arial"/>
          <w:sz w:val="24"/>
          <w:szCs w:val="24"/>
        </w:rPr>
      </w:pPr>
    </w:p>
    <w:p w14:paraId="5C79E018" w14:textId="77777777" w:rsidR="00580E3E" w:rsidRPr="00D03CAE" w:rsidRDefault="00BC35B4" w:rsidP="00C9109D">
      <w:pPr>
        <w:jc w:val="both"/>
        <w:rPr>
          <w:rFonts w:ascii="Arial" w:hAnsi="Arial" w:cs="Arial"/>
          <w:sz w:val="24"/>
          <w:szCs w:val="24"/>
        </w:rPr>
      </w:pPr>
      <w:r w:rsidRPr="00D03CAE">
        <w:rPr>
          <w:rFonts w:ascii="Arial" w:hAnsi="Arial" w:cs="Arial"/>
          <w:b/>
          <w:sz w:val="24"/>
          <w:szCs w:val="24"/>
        </w:rPr>
        <w:t>3.</w:t>
      </w:r>
      <w:r w:rsidRPr="00D03CAE">
        <w:rPr>
          <w:rFonts w:ascii="Arial" w:hAnsi="Arial" w:cs="Arial"/>
          <w:b/>
          <w:color w:val="0070C0"/>
          <w:sz w:val="24"/>
          <w:szCs w:val="24"/>
        </w:rPr>
        <w:t xml:space="preserve"> </w:t>
      </w:r>
      <w:r w:rsidR="00FE505A" w:rsidRPr="00FB4C94">
        <w:rPr>
          <w:rFonts w:ascii="Arial" w:hAnsi="Arial" w:cs="Arial"/>
          <w:b/>
          <w:sz w:val="24"/>
          <w:szCs w:val="24"/>
        </w:rPr>
        <w:t>Posiadam/nie posiadam</w:t>
      </w:r>
      <w:r w:rsidR="00FE505A" w:rsidRPr="00FB4C94">
        <w:rPr>
          <w:rFonts w:ascii="Arial" w:hAnsi="Arial" w:cs="Arial"/>
          <w:sz w:val="24"/>
          <w:szCs w:val="24"/>
        </w:rPr>
        <w:t>*</w:t>
      </w:r>
      <w:r w:rsidR="00FE505A" w:rsidRPr="00D03CAE">
        <w:rPr>
          <w:rFonts w:ascii="Arial" w:hAnsi="Arial" w:cs="Arial"/>
          <w:sz w:val="24"/>
          <w:szCs w:val="24"/>
        </w:rPr>
        <w:t xml:space="preserve"> zajęcia sądow</w:t>
      </w:r>
      <w:r w:rsidR="00C60D4C" w:rsidRPr="00D03CAE">
        <w:rPr>
          <w:rFonts w:ascii="Arial" w:hAnsi="Arial" w:cs="Arial"/>
          <w:sz w:val="24"/>
          <w:szCs w:val="24"/>
        </w:rPr>
        <w:t>e lub administracyjne.</w:t>
      </w:r>
    </w:p>
    <w:p w14:paraId="4A96E630" w14:textId="77777777" w:rsidR="00B41571" w:rsidRPr="000518FD" w:rsidRDefault="00B41571" w:rsidP="00C9109D">
      <w:pPr>
        <w:spacing w:line="276" w:lineRule="auto"/>
        <w:jc w:val="both"/>
        <w:rPr>
          <w:rFonts w:ascii="Arial" w:hAnsi="Arial" w:cs="Arial"/>
          <w:sz w:val="24"/>
          <w:szCs w:val="24"/>
        </w:rPr>
      </w:pPr>
    </w:p>
    <w:p w14:paraId="7F74D180" w14:textId="0C70E334" w:rsidR="00B41571" w:rsidRDefault="00BC35B4" w:rsidP="005D22A9">
      <w:pPr>
        <w:spacing w:line="276" w:lineRule="auto"/>
        <w:ind w:left="284" w:hanging="284"/>
        <w:jc w:val="both"/>
        <w:rPr>
          <w:rFonts w:ascii="Arial" w:hAnsi="Arial" w:cs="Arial"/>
          <w:b/>
          <w:sz w:val="24"/>
          <w:szCs w:val="24"/>
        </w:rPr>
      </w:pPr>
      <w:r w:rsidRPr="00D03CAE">
        <w:rPr>
          <w:rFonts w:ascii="Arial" w:hAnsi="Arial" w:cs="Arial"/>
          <w:b/>
          <w:sz w:val="24"/>
          <w:szCs w:val="24"/>
        </w:rPr>
        <w:t>4.</w:t>
      </w:r>
      <w:r w:rsidR="00C9109D">
        <w:rPr>
          <w:rFonts w:ascii="Arial" w:hAnsi="Arial" w:cs="Arial"/>
          <w:sz w:val="24"/>
          <w:szCs w:val="24"/>
        </w:rPr>
        <w:t xml:space="preserve"> </w:t>
      </w:r>
      <w:r w:rsidR="00EA3A34" w:rsidRPr="00FB4C94">
        <w:rPr>
          <w:rFonts w:ascii="Arial" w:hAnsi="Arial" w:cs="Arial"/>
          <w:b/>
          <w:sz w:val="24"/>
          <w:szCs w:val="24"/>
        </w:rPr>
        <w:t>Poręczałem</w:t>
      </w:r>
      <w:r w:rsidR="00D53B7B" w:rsidRPr="00FB4C94">
        <w:rPr>
          <w:rFonts w:ascii="Arial" w:hAnsi="Arial" w:cs="Arial"/>
          <w:b/>
          <w:sz w:val="24"/>
          <w:szCs w:val="24"/>
        </w:rPr>
        <w:t>(</w:t>
      </w:r>
      <w:proofErr w:type="spellStart"/>
      <w:r w:rsidR="00D53B7B" w:rsidRPr="00FB4C94">
        <w:rPr>
          <w:rFonts w:ascii="Arial" w:hAnsi="Arial" w:cs="Arial"/>
          <w:b/>
          <w:sz w:val="24"/>
          <w:szCs w:val="24"/>
        </w:rPr>
        <w:t>am</w:t>
      </w:r>
      <w:proofErr w:type="spellEnd"/>
      <w:r w:rsidR="00D53B7B" w:rsidRPr="00FB4C94">
        <w:rPr>
          <w:rFonts w:ascii="Arial" w:hAnsi="Arial" w:cs="Arial"/>
          <w:b/>
          <w:sz w:val="24"/>
          <w:szCs w:val="24"/>
        </w:rPr>
        <w:t>)</w:t>
      </w:r>
      <w:r w:rsidR="00030CE8" w:rsidRPr="00FB4C94">
        <w:rPr>
          <w:rFonts w:ascii="Arial" w:hAnsi="Arial" w:cs="Arial"/>
          <w:b/>
          <w:sz w:val="24"/>
          <w:szCs w:val="24"/>
        </w:rPr>
        <w:t>/</w:t>
      </w:r>
      <w:r w:rsidR="008E5DD0" w:rsidRPr="00FB4C94">
        <w:rPr>
          <w:rFonts w:ascii="Arial" w:hAnsi="Arial" w:cs="Arial"/>
          <w:b/>
          <w:sz w:val="24"/>
          <w:szCs w:val="24"/>
        </w:rPr>
        <w:t>nie poręczałem</w:t>
      </w:r>
      <w:r w:rsidR="00D53B7B" w:rsidRPr="00FB4C94">
        <w:rPr>
          <w:rFonts w:ascii="Arial" w:hAnsi="Arial" w:cs="Arial"/>
          <w:b/>
          <w:sz w:val="24"/>
          <w:szCs w:val="24"/>
        </w:rPr>
        <w:t>(</w:t>
      </w:r>
      <w:proofErr w:type="spellStart"/>
      <w:r w:rsidR="00D53B7B" w:rsidRPr="00FB4C94">
        <w:rPr>
          <w:rFonts w:ascii="Arial" w:hAnsi="Arial" w:cs="Arial"/>
          <w:b/>
          <w:sz w:val="24"/>
          <w:szCs w:val="24"/>
        </w:rPr>
        <w:t>am</w:t>
      </w:r>
      <w:proofErr w:type="spellEnd"/>
      <w:r w:rsidR="00D53B7B" w:rsidRPr="00FB4C94">
        <w:rPr>
          <w:rFonts w:ascii="Arial" w:hAnsi="Arial" w:cs="Arial"/>
          <w:b/>
          <w:sz w:val="24"/>
          <w:szCs w:val="24"/>
        </w:rPr>
        <w:t>)</w:t>
      </w:r>
      <w:r w:rsidR="0059661C" w:rsidRPr="00D03CAE">
        <w:rPr>
          <w:rFonts w:ascii="Arial" w:hAnsi="Arial" w:cs="Arial"/>
          <w:b/>
          <w:sz w:val="24"/>
          <w:szCs w:val="24"/>
        </w:rPr>
        <w:t xml:space="preserve"> w P</w:t>
      </w:r>
      <w:r w:rsidR="00B33841" w:rsidRPr="00D03CAE">
        <w:rPr>
          <w:rFonts w:ascii="Arial" w:hAnsi="Arial" w:cs="Arial"/>
          <w:b/>
          <w:sz w:val="24"/>
          <w:szCs w:val="24"/>
        </w:rPr>
        <w:t xml:space="preserve">owiatowym </w:t>
      </w:r>
      <w:r w:rsidR="0059661C" w:rsidRPr="00D03CAE">
        <w:rPr>
          <w:rFonts w:ascii="Arial" w:hAnsi="Arial" w:cs="Arial"/>
          <w:b/>
          <w:sz w:val="24"/>
          <w:szCs w:val="24"/>
        </w:rPr>
        <w:t>U</w:t>
      </w:r>
      <w:r w:rsidR="00B33841" w:rsidRPr="00D03CAE">
        <w:rPr>
          <w:rFonts w:ascii="Arial" w:hAnsi="Arial" w:cs="Arial"/>
          <w:b/>
          <w:sz w:val="24"/>
          <w:szCs w:val="24"/>
        </w:rPr>
        <w:t xml:space="preserve">rzędzie </w:t>
      </w:r>
      <w:r w:rsidR="0059661C" w:rsidRPr="00D03CAE">
        <w:rPr>
          <w:rFonts w:ascii="Arial" w:hAnsi="Arial" w:cs="Arial"/>
          <w:b/>
          <w:sz w:val="24"/>
          <w:szCs w:val="24"/>
        </w:rPr>
        <w:t>P</w:t>
      </w:r>
      <w:r w:rsidR="00B33841" w:rsidRPr="00D03CAE">
        <w:rPr>
          <w:rFonts w:ascii="Arial" w:hAnsi="Arial" w:cs="Arial"/>
          <w:b/>
          <w:sz w:val="24"/>
          <w:szCs w:val="24"/>
        </w:rPr>
        <w:t>racy</w:t>
      </w:r>
      <w:r w:rsidR="0059661C" w:rsidRPr="00D03CAE">
        <w:rPr>
          <w:rFonts w:ascii="Arial" w:hAnsi="Arial" w:cs="Arial"/>
          <w:b/>
          <w:sz w:val="24"/>
          <w:szCs w:val="24"/>
        </w:rPr>
        <w:t xml:space="preserve"> </w:t>
      </w:r>
      <w:r w:rsidR="00327FDA">
        <w:rPr>
          <w:rFonts w:ascii="Arial" w:hAnsi="Arial" w:cs="Arial"/>
          <w:b/>
          <w:sz w:val="24"/>
          <w:szCs w:val="24"/>
        </w:rPr>
        <w:t>w</w:t>
      </w:r>
      <w:r w:rsidR="00C9109D">
        <w:rPr>
          <w:rFonts w:ascii="Arial" w:hAnsi="Arial" w:cs="Arial"/>
          <w:b/>
          <w:sz w:val="24"/>
          <w:szCs w:val="24"/>
        </w:rPr>
        <w:t> </w:t>
      </w:r>
      <w:r w:rsidR="0059661C" w:rsidRPr="00D03CAE">
        <w:rPr>
          <w:rFonts w:ascii="Arial" w:hAnsi="Arial" w:cs="Arial"/>
          <w:b/>
          <w:sz w:val="24"/>
          <w:szCs w:val="24"/>
        </w:rPr>
        <w:t>Rzeszowie żadnych umów cywilnoprawnych</w:t>
      </w:r>
      <w:r w:rsidR="005D22A9">
        <w:rPr>
          <w:rFonts w:ascii="Arial" w:hAnsi="Arial" w:cs="Arial"/>
          <w:b/>
          <w:sz w:val="24"/>
          <w:szCs w:val="24"/>
        </w:rPr>
        <w:t xml:space="preserve"> </w:t>
      </w:r>
      <w:r w:rsidR="005D22A9" w:rsidRPr="005D22A9">
        <w:rPr>
          <w:rFonts w:ascii="Arial" w:hAnsi="Arial" w:cs="Arial"/>
          <w:bCs/>
          <w:sz w:val="24"/>
          <w:szCs w:val="24"/>
        </w:rPr>
        <w:t>(w tym: umowa w sprawie przyznania bezrobotnemu jednorazowych środków na podjęcie działalności gospodarczej, umowa w sprawie refundacji kosztów wyposażenia lub doposażenia stanowiska pracy, umowa w sprawie bonu na zasiedlenie dla bezrobotnego podejmującego zatrudnienie lub działalność gospodarczą),</w:t>
      </w:r>
      <w:r w:rsidR="005D22A9">
        <w:rPr>
          <w:rFonts w:ascii="Arial" w:hAnsi="Arial" w:cs="Arial"/>
          <w:b/>
          <w:sz w:val="24"/>
          <w:szCs w:val="24"/>
        </w:rPr>
        <w:t xml:space="preserve"> </w:t>
      </w:r>
      <w:r w:rsidR="0059661C" w:rsidRPr="00D03CAE">
        <w:rPr>
          <w:rFonts w:ascii="Arial" w:hAnsi="Arial" w:cs="Arial"/>
          <w:b/>
          <w:sz w:val="24"/>
          <w:szCs w:val="24"/>
        </w:rPr>
        <w:t>które nie wygasły.</w:t>
      </w:r>
    </w:p>
    <w:p w14:paraId="786DE6CE" w14:textId="77777777" w:rsidR="005D22A9" w:rsidRPr="005D22A9" w:rsidRDefault="005D22A9" w:rsidP="005D22A9">
      <w:pPr>
        <w:spacing w:line="276" w:lineRule="auto"/>
        <w:ind w:left="284" w:hanging="284"/>
        <w:jc w:val="both"/>
        <w:rPr>
          <w:rFonts w:ascii="Arial" w:hAnsi="Arial" w:cs="Arial"/>
          <w:b/>
          <w:sz w:val="24"/>
          <w:szCs w:val="24"/>
        </w:rPr>
      </w:pPr>
    </w:p>
    <w:p w14:paraId="3F962585" w14:textId="77777777" w:rsidR="00030CE8" w:rsidRPr="00D03CAE" w:rsidRDefault="000518FD" w:rsidP="00C9109D">
      <w:pPr>
        <w:ind w:left="284" w:hanging="284"/>
        <w:jc w:val="both"/>
        <w:rPr>
          <w:rFonts w:ascii="Arial" w:hAnsi="Arial" w:cs="Arial"/>
          <w:b/>
          <w:sz w:val="24"/>
          <w:szCs w:val="24"/>
        </w:rPr>
      </w:pPr>
      <w:r>
        <w:rPr>
          <w:rFonts w:ascii="Arial" w:hAnsi="Arial" w:cs="Arial"/>
          <w:b/>
          <w:sz w:val="24"/>
          <w:szCs w:val="24"/>
        </w:rPr>
        <w:t>5</w:t>
      </w:r>
      <w:r w:rsidR="00B41571" w:rsidRPr="00D03CAE">
        <w:rPr>
          <w:rFonts w:ascii="Arial" w:hAnsi="Arial" w:cs="Arial"/>
          <w:b/>
          <w:sz w:val="24"/>
          <w:szCs w:val="24"/>
        </w:rPr>
        <w:t>.</w:t>
      </w:r>
      <w:r w:rsidR="00B41571" w:rsidRPr="00D03CAE">
        <w:rPr>
          <w:rFonts w:ascii="Arial" w:hAnsi="Arial" w:cs="Arial"/>
          <w:sz w:val="24"/>
          <w:szCs w:val="24"/>
        </w:rPr>
        <w:t xml:space="preserve"> </w:t>
      </w:r>
      <w:r w:rsidR="00030CE8" w:rsidRPr="00D03CAE">
        <w:rPr>
          <w:rFonts w:ascii="Arial" w:hAnsi="Arial" w:cs="Arial"/>
          <w:b/>
          <w:sz w:val="24"/>
          <w:szCs w:val="24"/>
        </w:rPr>
        <w:t>Informacje zawarte w</w:t>
      </w:r>
      <w:r w:rsidR="006759BC" w:rsidRPr="00D03CAE">
        <w:rPr>
          <w:rFonts w:ascii="Arial" w:hAnsi="Arial" w:cs="Arial"/>
          <w:b/>
          <w:sz w:val="24"/>
          <w:szCs w:val="24"/>
        </w:rPr>
        <w:t xml:space="preserve"> oświadczeniu</w:t>
      </w:r>
      <w:r w:rsidR="00030CE8" w:rsidRPr="00D03CAE">
        <w:rPr>
          <w:rFonts w:ascii="Arial" w:hAnsi="Arial" w:cs="Arial"/>
          <w:b/>
          <w:sz w:val="24"/>
          <w:szCs w:val="24"/>
        </w:rPr>
        <w:t xml:space="preserve"> s</w:t>
      </w:r>
      <w:r w:rsidR="005D0621" w:rsidRPr="00D03CAE">
        <w:rPr>
          <w:rFonts w:ascii="Arial" w:hAnsi="Arial" w:cs="Arial"/>
          <w:b/>
          <w:sz w:val="24"/>
          <w:szCs w:val="24"/>
        </w:rPr>
        <w:t xml:space="preserve">ą zgodne ze stanem faktycznym </w:t>
      </w:r>
      <w:r w:rsidR="00DD64F7">
        <w:rPr>
          <w:rFonts w:ascii="Arial" w:hAnsi="Arial" w:cs="Arial"/>
          <w:b/>
          <w:sz w:val="24"/>
          <w:szCs w:val="24"/>
        </w:rPr>
        <w:t>i</w:t>
      </w:r>
      <w:r w:rsidR="00C9109D">
        <w:rPr>
          <w:rFonts w:ascii="Arial" w:hAnsi="Arial" w:cs="Arial"/>
          <w:b/>
          <w:sz w:val="24"/>
          <w:szCs w:val="24"/>
        </w:rPr>
        <w:t> </w:t>
      </w:r>
      <w:r w:rsidR="00030CE8" w:rsidRPr="00D03CAE">
        <w:rPr>
          <w:rFonts w:ascii="Arial" w:hAnsi="Arial" w:cs="Arial"/>
          <w:b/>
          <w:sz w:val="24"/>
          <w:szCs w:val="24"/>
        </w:rPr>
        <w:t>prawnym, co potwierdzam własnoręcznym podpisem.</w:t>
      </w:r>
    </w:p>
    <w:p w14:paraId="7E2A2944" w14:textId="77777777" w:rsidR="00B41571" w:rsidRPr="00327FDA" w:rsidRDefault="00B41571" w:rsidP="007D1570">
      <w:pPr>
        <w:jc w:val="both"/>
        <w:rPr>
          <w:rFonts w:ascii="Arial" w:hAnsi="Arial" w:cs="Arial"/>
          <w:sz w:val="24"/>
          <w:szCs w:val="24"/>
        </w:rPr>
      </w:pPr>
    </w:p>
    <w:p w14:paraId="327E209F" w14:textId="77777777" w:rsidR="00327FDA" w:rsidRPr="00327FDA" w:rsidRDefault="00327FDA" w:rsidP="007D1570">
      <w:pPr>
        <w:jc w:val="both"/>
        <w:rPr>
          <w:rFonts w:ascii="Arial" w:hAnsi="Arial" w:cs="Arial"/>
          <w:sz w:val="24"/>
          <w:szCs w:val="24"/>
        </w:rPr>
      </w:pPr>
    </w:p>
    <w:p w14:paraId="2BB6449C" w14:textId="77777777" w:rsidR="00E36812" w:rsidRPr="00327FDA" w:rsidRDefault="00E36812" w:rsidP="007D1570">
      <w:pPr>
        <w:jc w:val="both"/>
        <w:rPr>
          <w:rFonts w:ascii="Arial" w:hAnsi="Arial" w:cs="Arial"/>
          <w:sz w:val="24"/>
          <w:szCs w:val="24"/>
        </w:rPr>
      </w:pPr>
    </w:p>
    <w:p w14:paraId="0A72EE24" w14:textId="77777777" w:rsidR="00DC6F8E" w:rsidRPr="00AF46E7" w:rsidRDefault="00DC6F8E" w:rsidP="007D1570">
      <w:pPr>
        <w:jc w:val="both"/>
        <w:rPr>
          <w:rFonts w:ascii="Arial" w:hAnsi="Arial" w:cs="Arial"/>
        </w:rPr>
      </w:pPr>
      <w:r w:rsidRPr="00AF46E7">
        <w:rPr>
          <w:rFonts w:ascii="Arial" w:hAnsi="Arial" w:cs="Arial"/>
        </w:rPr>
        <w:t>..................................</w:t>
      </w:r>
      <w:r w:rsidR="00C47641" w:rsidRPr="00AF46E7">
        <w:rPr>
          <w:rFonts w:ascii="Arial" w:hAnsi="Arial" w:cs="Arial"/>
        </w:rPr>
        <w:t>..........</w:t>
      </w:r>
      <w:r w:rsidRPr="00AF46E7">
        <w:rPr>
          <w:rFonts w:ascii="Arial" w:hAnsi="Arial" w:cs="Arial"/>
        </w:rPr>
        <w:t>.....</w:t>
      </w:r>
      <w:r w:rsidR="001B0FA5" w:rsidRPr="00AF46E7">
        <w:rPr>
          <w:rFonts w:ascii="Arial" w:hAnsi="Arial" w:cs="Arial"/>
        </w:rPr>
        <w:t>...</w:t>
      </w:r>
      <w:r w:rsidR="00C47641" w:rsidRPr="00AF46E7">
        <w:rPr>
          <w:rFonts w:ascii="Arial" w:hAnsi="Arial" w:cs="Arial"/>
        </w:rPr>
        <w:t xml:space="preserve">                       </w:t>
      </w:r>
      <w:r w:rsidR="001B0FA5" w:rsidRPr="00AF46E7">
        <w:rPr>
          <w:rFonts w:ascii="Arial" w:hAnsi="Arial" w:cs="Arial"/>
        </w:rPr>
        <w:t xml:space="preserve">  </w:t>
      </w:r>
      <w:r w:rsidR="00C47641" w:rsidRPr="00AF46E7">
        <w:rPr>
          <w:rFonts w:ascii="Arial" w:hAnsi="Arial" w:cs="Arial"/>
        </w:rPr>
        <w:t xml:space="preserve">  ……….</w:t>
      </w:r>
      <w:r w:rsidRPr="00AF46E7">
        <w:rPr>
          <w:rFonts w:ascii="Arial" w:hAnsi="Arial" w:cs="Arial"/>
        </w:rPr>
        <w:t>.......</w:t>
      </w:r>
      <w:r w:rsidR="001B0FA5" w:rsidRPr="00AF46E7">
        <w:rPr>
          <w:rFonts w:ascii="Arial" w:hAnsi="Arial" w:cs="Arial"/>
        </w:rPr>
        <w:t>....</w:t>
      </w:r>
      <w:r w:rsidRPr="00AF46E7">
        <w:rPr>
          <w:rFonts w:ascii="Arial" w:hAnsi="Arial" w:cs="Arial"/>
        </w:rPr>
        <w:t>.......................................</w:t>
      </w:r>
      <w:r w:rsidR="00C47641" w:rsidRPr="00AF46E7">
        <w:rPr>
          <w:rFonts w:ascii="Arial" w:hAnsi="Arial" w:cs="Arial"/>
        </w:rPr>
        <w:t>...................</w:t>
      </w:r>
    </w:p>
    <w:p w14:paraId="762689E8" w14:textId="77777777" w:rsidR="000455C0" w:rsidRDefault="00DC6F8E" w:rsidP="007D1570">
      <w:pPr>
        <w:jc w:val="both"/>
        <w:rPr>
          <w:rFonts w:ascii="Arial" w:hAnsi="Arial" w:cs="Arial"/>
          <w:sz w:val="16"/>
          <w:szCs w:val="16"/>
        </w:rPr>
      </w:pPr>
      <w:r w:rsidRPr="00AF46E7">
        <w:rPr>
          <w:rFonts w:ascii="Arial" w:hAnsi="Arial" w:cs="Arial"/>
          <w:sz w:val="24"/>
          <w:szCs w:val="24"/>
        </w:rPr>
        <w:t xml:space="preserve">                 </w:t>
      </w:r>
      <w:r w:rsidRPr="00AF46E7">
        <w:rPr>
          <w:rFonts w:ascii="Arial" w:hAnsi="Arial" w:cs="Arial"/>
          <w:sz w:val="16"/>
          <w:szCs w:val="16"/>
        </w:rPr>
        <w:t>(dnia)</w:t>
      </w:r>
      <w:r w:rsidRPr="00AF46E7">
        <w:rPr>
          <w:rFonts w:ascii="Arial" w:hAnsi="Arial" w:cs="Arial"/>
          <w:sz w:val="24"/>
          <w:szCs w:val="24"/>
        </w:rPr>
        <w:t xml:space="preserve">       </w:t>
      </w:r>
      <w:r w:rsidR="00C47641" w:rsidRPr="00AF46E7">
        <w:rPr>
          <w:rFonts w:ascii="Arial" w:hAnsi="Arial" w:cs="Arial"/>
          <w:sz w:val="24"/>
          <w:szCs w:val="24"/>
        </w:rPr>
        <w:t xml:space="preserve">         </w:t>
      </w:r>
      <w:r w:rsidRPr="00AF46E7">
        <w:rPr>
          <w:rFonts w:ascii="Arial" w:hAnsi="Arial" w:cs="Arial"/>
          <w:sz w:val="24"/>
          <w:szCs w:val="24"/>
        </w:rPr>
        <w:t xml:space="preserve"> </w:t>
      </w:r>
      <w:r w:rsidR="00BB1710" w:rsidRPr="00AF46E7">
        <w:rPr>
          <w:rFonts w:ascii="Arial" w:hAnsi="Arial" w:cs="Arial"/>
          <w:sz w:val="24"/>
          <w:szCs w:val="24"/>
        </w:rPr>
        <w:t xml:space="preserve">                    </w:t>
      </w:r>
      <w:r w:rsidRPr="00AF46E7">
        <w:rPr>
          <w:rFonts w:ascii="Arial" w:hAnsi="Arial" w:cs="Arial"/>
          <w:sz w:val="24"/>
          <w:szCs w:val="24"/>
        </w:rPr>
        <w:t xml:space="preserve">          </w:t>
      </w:r>
      <w:r w:rsidR="009520DD" w:rsidRPr="00AF46E7">
        <w:rPr>
          <w:rFonts w:ascii="Arial" w:hAnsi="Arial" w:cs="Arial"/>
          <w:sz w:val="24"/>
          <w:szCs w:val="24"/>
        </w:rPr>
        <w:t xml:space="preserve">  </w:t>
      </w:r>
      <w:r w:rsidRPr="00AF46E7">
        <w:rPr>
          <w:rFonts w:ascii="Arial" w:hAnsi="Arial" w:cs="Arial"/>
          <w:sz w:val="24"/>
          <w:szCs w:val="24"/>
        </w:rPr>
        <w:t xml:space="preserve">  </w:t>
      </w:r>
      <w:r w:rsidRPr="00AF46E7">
        <w:rPr>
          <w:rFonts w:ascii="Arial" w:hAnsi="Arial" w:cs="Arial"/>
          <w:sz w:val="16"/>
          <w:szCs w:val="16"/>
        </w:rPr>
        <w:t>(czytelny podpis osoby składającej oświadczenie)</w:t>
      </w:r>
    </w:p>
    <w:p w14:paraId="3F857747" w14:textId="77777777" w:rsidR="00B438CA" w:rsidRPr="00B438CA" w:rsidRDefault="00B438CA" w:rsidP="007D1570">
      <w:pPr>
        <w:jc w:val="both"/>
        <w:rPr>
          <w:rFonts w:ascii="Arial" w:hAnsi="Arial" w:cs="Arial"/>
          <w:sz w:val="16"/>
          <w:szCs w:val="16"/>
        </w:rPr>
      </w:pPr>
    </w:p>
    <w:p w14:paraId="7E3DAB24" w14:textId="2FBDA578" w:rsidR="00EA3A34" w:rsidRDefault="00030CE8" w:rsidP="00DE172E">
      <w:pPr>
        <w:spacing w:line="276" w:lineRule="auto"/>
        <w:jc w:val="both"/>
        <w:rPr>
          <w:rFonts w:ascii="Arial" w:hAnsi="Arial" w:cs="Arial"/>
          <w:b/>
          <w:sz w:val="16"/>
          <w:szCs w:val="16"/>
        </w:rPr>
      </w:pPr>
      <w:r w:rsidRPr="00B438CA">
        <w:rPr>
          <w:rFonts w:ascii="Arial" w:hAnsi="Arial" w:cs="Arial"/>
          <w:b/>
          <w:sz w:val="16"/>
          <w:szCs w:val="16"/>
        </w:rPr>
        <w:t>*</w:t>
      </w:r>
      <w:r w:rsidR="00752DEF">
        <w:rPr>
          <w:rFonts w:ascii="Arial" w:hAnsi="Arial" w:cs="Arial"/>
          <w:b/>
          <w:sz w:val="16"/>
          <w:szCs w:val="16"/>
        </w:rPr>
        <w:t xml:space="preserve"> </w:t>
      </w:r>
      <w:r w:rsidRPr="00B438CA">
        <w:rPr>
          <w:rFonts w:ascii="Arial" w:hAnsi="Arial" w:cs="Arial"/>
          <w:b/>
          <w:sz w:val="16"/>
          <w:szCs w:val="16"/>
        </w:rPr>
        <w:t>niepotrzebne skreślić</w:t>
      </w:r>
    </w:p>
    <w:p w14:paraId="1EDB87CE" w14:textId="77777777" w:rsidR="000518FD" w:rsidRDefault="000518FD" w:rsidP="004B3C11">
      <w:pPr>
        <w:jc w:val="center"/>
        <w:rPr>
          <w:rFonts w:ascii="Arial" w:hAnsi="Arial" w:cs="Arial"/>
          <w:b/>
          <w:sz w:val="24"/>
          <w:szCs w:val="24"/>
          <w:lang w:eastAsia="pl-PL"/>
        </w:rPr>
      </w:pPr>
    </w:p>
    <w:p w14:paraId="66F5A9E6" w14:textId="77777777" w:rsidR="000518FD" w:rsidRDefault="000518FD" w:rsidP="004B3C11">
      <w:pPr>
        <w:jc w:val="center"/>
        <w:rPr>
          <w:rFonts w:ascii="Arial" w:hAnsi="Arial" w:cs="Arial"/>
          <w:b/>
          <w:sz w:val="24"/>
          <w:szCs w:val="24"/>
          <w:lang w:eastAsia="pl-PL"/>
        </w:rPr>
      </w:pPr>
    </w:p>
    <w:p w14:paraId="7983C201" w14:textId="77777777" w:rsidR="000518FD" w:rsidRDefault="000518FD" w:rsidP="004B3C11">
      <w:pPr>
        <w:jc w:val="center"/>
        <w:rPr>
          <w:rFonts w:ascii="Arial" w:hAnsi="Arial" w:cs="Arial"/>
          <w:b/>
          <w:sz w:val="24"/>
          <w:szCs w:val="24"/>
          <w:lang w:eastAsia="pl-PL"/>
        </w:rPr>
      </w:pPr>
    </w:p>
    <w:p w14:paraId="4EB69E51" w14:textId="77777777" w:rsidR="000518FD" w:rsidRDefault="000518FD" w:rsidP="004B3C11">
      <w:pPr>
        <w:jc w:val="center"/>
        <w:rPr>
          <w:rFonts w:ascii="Arial" w:hAnsi="Arial" w:cs="Arial"/>
          <w:b/>
          <w:sz w:val="24"/>
          <w:szCs w:val="24"/>
          <w:lang w:eastAsia="pl-PL"/>
        </w:rPr>
      </w:pPr>
    </w:p>
    <w:p w14:paraId="4EE4704D" w14:textId="77777777" w:rsidR="000518FD" w:rsidRDefault="000518FD" w:rsidP="004B3C11">
      <w:pPr>
        <w:jc w:val="center"/>
        <w:rPr>
          <w:rFonts w:ascii="Arial" w:hAnsi="Arial" w:cs="Arial"/>
          <w:b/>
          <w:sz w:val="24"/>
          <w:szCs w:val="24"/>
          <w:lang w:eastAsia="pl-PL"/>
        </w:rPr>
      </w:pPr>
    </w:p>
    <w:p w14:paraId="2CB522E0" w14:textId="77777777" w:rsidR="000518FD" w:rsidRDefault="000518FD" w:rsidP="000518FD">
      <w:pPr>
        <w:rPr>
          <w:rFonts w:ascii="Arial" w:hAnsi="Arial" w:cs="Arial"/>
          <w:b/>
          <w:sz w:val="24"/>
          <w:szCs w:val="24"/>
          <w:lang w:eastAsia="pl-PL"/>
        </w:rPr>
      </w:pPr>
    </w:p>
    <w:p w14:paraId="3C07AA3E" w14:textId="77777777" w:rsidR="000518FD" w:rsidRDefault="000518FD" w:rsidP="004B3C11">
      <w:pPr>
        <w:jc w:val="center"/>
        <w:rPr>
          <w:rFonts w:ascii="Arial" w:hAnsi="Arial" w:cs="Arial"/>
          <w:b/>
          <w:sz w:val="24"/>
          <w:szCs w:val="24"/>
          <w:lang w:eastAsia="pl-PL"/>
        </w:rPr>
      </w:pPr>
    </w:p>
    <w:p w14:paraId="5B3694C3" w14:textId="77777777" w:rsidR="00502CEA" w:rsidRPr="004C0ABA" w:rsidRDefault="00502CEA" w:rsidP="00942C7B">
      <w:pPr>
        <w:rPr>
          <w:rFonts w:ascii="Arial" w:hAnsi="Arial" w:cs="Arial"/>
          <w:b/>
          <w:sz w:val="22"/>
          <w:szCs w:val="22"/>
          <w:lang w:eastAsia="pl-PL"/>
        </w:rPr>
      </w:pPr>
    </w:p>
    <w:p w14:paraId="0D36C304" w14:textId="0B49CF1A" w:rsidR="004B3C11" w:rsidRDefault="004B3C11" w:rsidP="004C0ABA">
      <w:pPr>
        <w:jc w:val="center"/>
        <w:rPr>
          <w:rFonts w:ascii="Arial" w:hAnsi="Arial" w:cs="Arial"/>
          <w:b/>
          <w:sz w:val="22"/>
          <w:szCs w:val="22"/>
          <w:lang w:eastAsia="pl-PL"/>
        </w:rPr>
      </w:pPr>
      <w:bookmarkStart w:id="1" w:name="_Hlk188955240"/>
      <w:r w:rsidRPr="004C0ABA">
        <w:rPr>
          <w:rFonts w:ascii="Arial" w:hAnsi="Arial" w:cs="Arial"/>
          <w:b/>
          <w:sz w:val="22"/>
          <w:szCs w:val="22"/>
          <w:lang w:eastAsia="pl-PL"/>
        </w:rPr>
        <w:t>KLAUZULA INFORMACYJNA</w:t>
      </w:r>
    </w:p>
    <w:p w14:paraId="13822E2A" w14:textId="77777777" w:rsidR="00C023C9" w:rsidRPr="00C023C9" w:rsidRDefault="00C023C9" w:rsidP="004C0ABA">
      <w:pPr>
        <w:jc w:val="center"/>
        <w:rPr>
          <w:rFonts w:ascii="Arial" w:hAnsi="Arial" w:cs="Arial"/>
          <w:b/>
          <w:sz w:val="8"/>
          <w:szCs w:val="8"/>
          <w:lang w:eastAsia="pl-PL"/>
        </w:rPr>
      </w:pPr>
    </w:p>
    <w:p w14:paraId="193A2B2B" w14:textId="77777777" w:rsidR="004C0ABA" w:rsidRPr="004C0ABA" w:rsidRDefault="004B3C11" w:rsidP="004C0ABA">
      <w:pPr>
        <w:ind w:left="-284" w:right="-284"/>
        <w:jc w:val="both"/>
        <w:rPr>
          <w:rFonts w:ascii="Arial" w:hAnsi="Arial" w:cs="Arial"/>
          <w:sz w:val="22"/>
          <w:szCs w:val="22"/>
        </w:rPr>
      </w:pPr>
      <w:r w:rsidRPr="004C0ABA">
        <w:rPr>
          <w:rFonts w:ascii="Arial" w:hAnsi="Arial" w:cs="Arial"/>
          <w:sz w:val="22"/>
          <w:szCs w:val="22"/>
        </w:rPr>
        <w:t xml:space="preserve">Zgodnie z art. 13 Rozporządzenia Parlamentu Europejskiego i Rady (UE) 2016/679 z dnia 27 kwietnia 2016 r. w sprawie ochrony osób fizycznych w związku z przetwarzaniem danych osobowych i w sprawie swobodnego przepływu takich danych („RODO”) oraz uchylenia dyrektywy 95/46/WE </w:t>
      </w:r>
      <w:r w:rsidRPr="004C0ABA">
        <w:rPr>
          <w:rFonts w:ascii="Arial" w:hAnsi="Arial" w:cs="Arial"/>
          <w:b/>
          <w:bCs/>
          <w:sz w:val="22"/>
          <w:szCs w:val="22"/>
        </w:rPr>
        <w:t>informuję, że</w:t>
      </w:r>
      <w:r w:rsidRPr="004C0ABA">
        <w:rPr>
          <w:rFonts w:ascii="Arial" w:hAnsi="Arial" w:cs="Arial"/>
          <w:sz w:val="22"/>
          <w:szCs w:val="22"/>
        </w:rPr>
        <w:t>:</w:t>
      </w:r>
    </w:p>
    <w:p w14:paraId="56BFFE14" w14:textId="0C52D6D6" w:rsidR="004C0ABA" w:rsidRPr="004C0ABA" w:rsidRDefault="004B3C11"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Administratorem danych osobowych jest Powiatowy Urząd Pracy w Rzeszowie z siedzibą przy ul. Partyzantów 1a, 35-242 Rzeszów, reprezentowany przez Dyrektora Powiatowego Urzędu Pracy w Rzeszowie, dane kontaktowe: tel. 801 002 124 - obsługa połączeń przychodzących z sieci stacjonarnych, lub 459 595 060 - obsługa połączeń przychodzących z sieci komórkowych, e-mail</w:t>
      </w:r>
      <w:r w:rsidR="00F73185" w:rsidRPr="004C0ABA">
        <w:rPr>
          <w:rFonts w:ascii="Arial" w:hAnsi="Arial" w:cs="Arial"/>
          <w:sz w:val="22"/>
          <w:szCs w:val="22"/>
        </w:rPr>
        <w:t>:</w:t>
      </w:r>
      <w:r w:rsidRPr="004C0ABA">
        <w:rPr>
          <w:rFonts w:ascii="Arial" w:hAnsi="Arial" w:cs="Arial"/>
          <w:sz w:val="22"/>
          <w:szCs w:val="22"/>
        </w:rPr>
        <w:t xml:space="preserve"> </w:t>
      </w:r>
      <w:hyperlink r:id="rId8" w:history="1">
        <w:r w:rsidR="004C0ABA" w:rsidRPr="004C0ABA">
          <w:rPr>
            <w:rStyle w:val="Hipercze"/>
            <w:rFonts w:ascii="Arial" w:hAnsi="Arial" w:cs="Arial"/>
            <w:sz w:val="22"/>
            <w:szCs w:val="22"/>
          </w:rPr>
          <w:t>pup@pup.rzeszow.pl</w:t>
        </w:r>
      </w:hyperlink>
      <w:r w:rsidRPr="004C0ABA">
        <w:rPr>
          <w:rFonts w:ascii="Arial" w:hAnsi="Arial" w:cs="Arial"/>
          <w:sz w:val="22"/>
          <w:szCs w:val="22"/>
        </w:rPr>
        <w:t>.</w:t>
      </w:r>
    </w:p>
    <w:p w14:paraId="5A3D70BB" w14:textId="77777777" w:rsidR="004C0ABA" w:rsidRPr="004C0ABA" w:rsidRDefault="004B3C11"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 xml:space="preserve">Dane kontaktowe do </w:t>
      </w:r>
      <w:r w:rsidR="004C0ABA" w:rsidRPr="004C0ABA">
        <w:rPr>
          <w:rFonts w:ascii="Arial" w:hAnsi="Arial" w:cs="Arial"/>
          <w:sz w:val="22"/>
          <w:szCs w:val="22"/>
        </w:rPr>
        <w:t xml:space="preserve">wyznaczonego </w:t>
      </w:r>
      <w:r w:rsidRPr="004C0ABA">
        <w:rPr>
          <w:rFonts w:ascii="Arial" w:hAnsi="Arial" w:cs="Arial"/>
          <w:sz w:val="22"/>
          <w:szCs w:val="22"/>
        </w:rPr>
        <w:t>Inspektora Ochrony Danych, z którym można skontaktować się wysyłając wiadomość na adres email: iod@pup.rzeszow.pl lub adres siedziby urzędu.</w:t>
      </w:r>
    </w:p>
    <w:p w14:paraId="31CDEECE" w14:textId="77777777" w:rsidR="004C0ABA" w:rsidRPr="004C0ABA" w:rsidRDefault="004B3C11"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 xml:space="preserve">Pani/Pana dane osobowe będą przetwarzane na podstawie: </w:t>
      </w:r>
    </w:p>
    <w:p w14:paraId="6A94626B" w14:textId="34900330" w:rsidR="004C0ABA" w:rsidRPr="001508D9" w:rsidRDefault="004B3C11" w:rsidP="001508D9">
      <w:pPr>
        <w:pStyle w:val="Akapitzlist"/>
        <w:numPr>
          <w:ilvl w:val="0"/>
          <w:numId w:val="19"/>
        </w:numPr>
        <w:ind w:right="-284"/>
        <w:jc w:val="both"/>
        <w:rPr>
          <w:rFonts w:ascii="Arial" w:hAnsi="Arial" w:cs="Arial"/>
          <w:sz w:val="22"/>
          <w:szCs w:val="22"/>
        </w:rPr>
      </w:pPr>
      <w:r w:rsidRPr="004C0ABA">
        <w:rPr>
          <w:rFonts w:ascii="Arial" w:hAnsi="Arial" w:cs="Arial"/>
          <w:sz w:val="22"/>
          <w:szCs w:val="22"/>
        </w:rPr>
        <w:t xml:space="preserve">art. 6 ust. 1 lit. b) RODO (tj. przetwarzanie jest niezbędne do wykonania umowy, której stroną jest osoba, której dane dotyczą lub do podjęcia działań na żądanie osoby, której dane dotyczą, przed zawarciem umowy) w celu zawarcia </w:t>
      </w:r>
      <w:r w:rsidRPr="004C0ABA">
        <w:rPr>
          <w:rFonts w:ascii="Arial" w:eastAsia="Calibri" w:hAnsi="Arial" w:cs="Arial"/>
          <w:sz w:val="22"/>
          <w:szCs w:val="22"/>
        </w:rPr>
        <w:t xml:space="preserve">umowy </w:t>
      </w:r>
      <w:r w:rsidR="000518FD" w:rsidRPr="004C0ABA">
        <w:rPr>
          <w:rFonts w:ascii="Arial" w:eastAsia="Calibri" w:hAnsi="Arial" w:cs="Arial"/>
          <w:sz w:val="22"/>
          <w:szCs w:val="22"/>
        </w:rPr>
        <w:t>poręczenia</w:t>
      </w:r>
      <w:r w:rsidR="00502CEA" w:rsidRPr="004C0ABA">
        <w:rPr>
          <w:rFonts w:ascii="Arial" w:eastAsia="Calibri" w:hAnsi="Arial" w:cs="Arial"/>
          <w:sz w:val="22"/>
          <w:szCs w:val="22"/>
        </w:rPr>
        <w:t xml:space="preserve"> dotyczącej przyznania</w:t>
      </w:r>
      <w:r w:rsidRPr="004C0ABA">
        <w:rPr>
          <w:rFonts w:ascii="Arial" w:eastAsia="Calibri" w:hAnsi="Arial" w:cs="Arial"/>
          <w:sz w:val="22"/>
          <w:szCs w:val="22"/>
        </w:rPr>
        <w:t xml:space="preserve"> </w:t>
      </w:r>
      <w:r w:rsidRPr="004C0ABA">
        <w:rPr>
          <w:rFonts w:ascii="Arial" w:hAnsi="Arial" w:cs="Arial"/>
          <w:sz w:val="22"/>
          <w:szCs w:val="22"/>
        </w:rPr>
        <w:t>refundacji kosztów wyposażenia lub doposażenia stanowiska pracy zgodnie z ustawą</w:t>
      </w:r>
      <w:r w:rsidR="001508D9">
        <w:rPr>
          <w:rFonts w:ascii="Arial" w:hAnsi="Arial" w:cs="Arial"/>
          <w:sz w:val="22"/>
          <w:szCs w:val="22"/>
        </w:rPr>
        <w:t xml:space="preserve"> z dnia </w:t>
      </w:r>
      <w:r w:rsidR="001508D9" w:rsidRPr="001508D9">
        <w:rPr>
          <w:rFonts w:ascii="Arial" w:hAnsi="Arial" w:cs="Arial"/>
          <w:sz w:val="22"/>
          <w:szCs w:val="22"/>
        </w:rPr>
        <w:t>20 marca 2025 r. o rynku pracy i służbach zatrudnienia oraz aktów wykonawczych do</w:t>
      </w:r>
      <w:r w:rsidR="001508D9">
        <w:rPr>
          <w:rFonts w:ascii="Arial" w:hAnsi="Arial" w:cs="Arial"/>
          <w:sz w:val="22"/>
          <w:szCs w:val="22"/>
        </w:rPr>
        <w:t xml:space="preserve"> </w:t>
      </w:r>
      <w:r w:rsidRPr="001508D9">
        <w:rPr>
          <w:rFonts w:ascii="Arial" w:hAnsi="Arial" w:cs="Arial"/>
          <w:sz w:val="22"/>
          <w:szCs w:val="22"/>
        </w:rPr>
        <w:t>niej,</w:t>
      </w:r>
    </w:p>
    <w:p w14:paraId="32F31D7B" w14:textId="60CB10DE" w:rsidR="004C0ABA" w:rsidRPr="004C0ABA" w:rsidRDefault="004B3C11" w:rsidP="004C0ABA">
      <w:pPr>
        <w:pStyle w:val="Akapitzlist"/>
        <w:numPr>
          <w:ilvl w:val="0"/>
          <w:numId w:val="19"/>
        </w:numPr>
        <w:ind w:right="-284"/>
        <w:jc w:val="both"/>
        <w:rPr>
          <w:rFonts w:ascii="Arial" w:hAnsi="Arial" w:cs="Arial"/>
          <w:sz w:val="22"/>
          <w:szCs w:val="22"/>
        </w:rPr>
      </w:pPr>
      <w:r w:rsidRPr="004C0ABA">
        <w:rPr>
          <w:rFonts w:ascii="Arial" w:hAnsi="Arial" w:cs="Arial"/>
          <w:sz w:val="22"/>
          <w:szCs w:val="22"/>
        </w:rPr>
        <w:t>art. 6 ust. 1 lit. e) RODO (tj. w związku z wykonywaniem przez administratora zadań realizowanych w interesie publicznym lub sprawowania władzy publicznej powierzonej administratorowi) w celu realizacji procesu zabezpieczenia zwrotu refundacji kosztów wyposażenia lub doposażenia stanowiska pracy</w:t>
      </w:r>
      <w:r w:rsidR="004C0ABA" w:rsidRPr="004C0ABA">
        <w:rPr>
          <w:rFonts w:ascii="Arial" w:hAnsi="Arial" w:cs="Arial"/>
          <w:sz w:val="22"/>
          <w:szCs w:val="22"/>
        </w:rPr>
        <w:t>.</w:t>
      </w:r>
    </w:p>
    <w:p w14:paraId="4A37E126" w14:textId="77777777" w:rsidR="004C0ABA" w:rsidRPr="004C0ABA" w:rsidRDefault="004C0ABA"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Odbiorcami Pani/Pana danych osobowych będą wyłącznie podmioty uprawnione do uzyskania danych osobowych na podstawie przepisów prawa lub zawartych umów (dostawcy usług informatycznych, dostawcy usług pocztowych i kurierskich, operator wyznaczony do doręczeń).</w:t>
      </w:r>
    </w:p>
    <w:p w14:paraId="0457BEB2" w14:textId="4AF91D80" w:rsidR="004C0ABA" w:rsidRPr="004C0ABA" w:rsidRDefault="004B3C11" w:rsidP="004C0ABA">
      <w:pPr>
        <w:pStyle w:val="Akapitzlist"/>
        <w:numPr>
          <w:ilvl w:val="0"/>
          <w:numId w:val="18"/>
        </w:numPr>
        <w:ind w:right="-284"/>
        <w:jc w:val="both"/>
        <w:rPr>
          <w:rFonts w:ascii="Arial" w:hAnsi="Arial" w:cs="Arial"/>
          <w:sz w:val="22"/>
          <w:szCs w:val="22"/>
        </w:rPr>
      </w:pPr>
      <w:r w:rsidRPr="004C0ABA">
        <w:rPr>
          <w:rFonts w:ascii="Arial" w:eastAsia="Calibri" w:hAnsi="Arial" w:cs="Arial"/>
          <w:sz w:val="22"/>
          <w:szCs w:val="22"/>
        </w:rPr>
        <w:t>Pani/Pana dane osobowe będą przetwarzane na podstawie przepisów prawa, przez okres niezbędny do realizacji celów przetwarzania wskazanych w pkt 3</w:t>
      </w:r>
      <w:r w:rsidRPr="004C0ABA">
        <w:rPr>
          <w:rFonts w:ascii="Arial" w:hAnsi="Arial" w:cs="Arial"/>
          <w:sz w:val="22"/>
          <w:szCs w:val="22"/>
        </w:rPr>
        <w:t>. Dane osobowe będą przechowywane przez okres wynikający z zapisów instrukcji kancelaryjnej i jednolitego rzeczowego wykazu akt, który został określony na podstawie przepisów ustawy z dnia</w:t>
      </w:r>
      <w:r w:rsidR="004C0ABA" w:rsidRPr="004C0ABA">
        <w:rPr>
          <w:rFonts w:ascii="Arial" w:hAnsi="Arial" w:cs="Arial"/>
          <w:sz w:val="22"/>
          <w:szCs w:val="22"/>
        </w:rPr>
        <w:t xml:space="preserve"> </w:t>
      </w:r>
      <w:r w:rsidRPr="004C0ABA">
        <w:rPr>
          <w:rFonts w:ascii="Arial" w:hAnsi="Arial" w:cs="Arial"/>
          <w:sz w:val="22"/>
          <w:szCs w:val="22"/>
        </w:rPr>
        <w:t>14 lipca 1983 r. o narodowym zasobie archiwalnym i archiwach.</w:t>
      </w:r>
    </w:p>
    <w:p w14:paraId="787BEA6B" w14:textId="77777777" w:rsidR="004C0ABA" w:rsidRPr="004C0ABA" w:rsidRDefault="004B3C11"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 xml:space="preserve">W związku z przetwarzaniem Pani/Pana danych osobowych przysługuje Pani/Panu prawo dostępu do swoich danych (art. 15 RODO), ich sprostowania (art. 16 RODO), usunięcia danych </w:t>
      </w:r>
      <w:r w:rsidR="004C0ABA" w:rsidRPr="004C0ABA">
        <w:rPr>
          <w:rFonts w:ascii="Arial" w:hAnsi="Arial" w:cs="Arial"/>
          <w:sz w:val="22"/>
          <w:szCs w:val="22"/>
        </w:rPr>
        <w:t xml:space="preserve">jeżeli podstawą ich przetwarzania nie jest obowiązek prawny </w:t>
      </w:r>
      <w:r w:rsidRPr="004C0ABA">
        <w:rPr>
          <w:rFonts w:ascii="Arial" w:hAnsi="Arial" w:cs="Arial"/>
          <w:sz w:val="22"/>
          <w:szCs w:val="22"/>
        </w:rPr>
        <w:t xml:space="preserve">(art. 17 RODO), ograniczenia przetwarzania danych (art. 18 RODO) i wniesienia sprzeciwu wobec przetwarzania danych (art. 21 RODO). </w:t>
      </w:r>
    </w:p>
    <w:p w14:paraId="6B91F12B" w14:textId="77777777" w:rsidR="004C0ABA" w:rsidRPr="004C0ABA" w:rsidRDefault="004B3C11"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 xml:space="preserve">W przypadkach, w których przetwarzanie danych odbywa się na podstawie zgody (art. 6 ust.1 lit. a) RODO) przysługuje Pani/Panu prawo do cofnięcia zgody w dowolnym momencie. Cofnięcie zgody nie ma wpływu na zgodność z prawem przetwarzania danych, którego dokonano przed jej cofnięciem. </w:t>
      </w:r>
    </w:p>
    <w:p w14:paraId="1D1CC6D1" w14:textId="77777777" w:rsidR="004C0ABA" w:rsidRPr="004C0ABA" w:rsidRDefault="004C0ABA"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Podanie przez Panią/Pana danych osobowych jest obowiązkowe, gdyż podstawę przetwarzania danych osobowych stanowi przepis prawa lub zawierana między stronami umowa. Odmowa podania danych będzie skutkować brakiem możliwości realizacji czynności urzędowych, nie zawarciem umowy lub będzie wiązać się z rezygnacją ze świadczenia usług przez tut. urząd. Podanie danych jest dobrowolne, gdy przetwarzanie danych osobowych odbywa się na podstawie zgody osoby, której dane dotyczą.</w:t>
      </w:r>
    </w:p>
    <w:p w14:paraId="60BB1C77" w14:textId="7E3FA334" w:rsidR="004C0ABA" w:rsidRPr="004C0ABA" w:rsidRDefault="004B3C11"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 xml:space="preserve">Przysługuje Pani/Panu prawo do wniesienia skargi w zakresie nieuprawnionego przetwarzania danych osobowych do organu nadzorczego właściwego do spraw ochrony danych osobowych </w:t>
      </w:r>
      <w:r w:rsidR="008D5965" w:rsidRPr="004C0ABA">
        <w:rPr>
          <w:rFonts w:ascii="Arial" w:hAnsi="Arial" w:cs="Arial"/>
          <w:sz w:val="22"/>
          <w:szCs w:val="22"/>
        </w:rPr>
        <w:t>–</w:t>
      </w:r>
      <w:r w:rsidRPr="004C0ABA">
        <w:rPr>
          <w:rFonts w:ascii="Arial" w:hAnsi="Arial" w:cs="Arial"/>
          <w:sz w:val="22"/>
          <w:szCs w:val="22"/>
        </w:rPr>
        <w:t xml:space="preserve"> </w:t>
      </w:r>
      <w:r w:rsidR="008D5965" w:rsidRPr="004C0ABA">
        <w:rPr>
          <w:rFonts w:ascii="Arial" w:hAnsi="Arial" w:cs="Arial"/>
          <w:sz w:val="22"/>
          <w:szCs w:val="22"/>
        </w:rPr>
        <w:t xml:space="preserve">Prezesa </w:t>
      </w:r>
      <w:r w:rsidRPr="004C0ABA">
        <w:rPr>
          <w:rFonts w:ascii="Arial" w:hAnsi="Arial" w:cs="Arial"/>
          <w:sz w:val="22"/>
          <w:szCs w:val="22"/>
        </w:rPr>
        <w:t>Urz</w:t>
      </w:r>
      <w:r w:rsidR="008D5965" w:rsidRPr="004C0ABA">
        <w:rPr>
          <w:rFonts w:ascii="Arial" w:hAnsi="Arial" w:cs="Arial"/>
          <w:sz w:val="22"/>
          <w:szCs w:val="22"/>
        </w:rPr>
        <w:t>ędu</w:t>
      </w:r>
      <w:r w:rsidRPr="004C0ABA">
        <w:rPr>
          <w:rFonts w:ascii="Arial" w:hAnsi="Arial" w:cs="Arial"/>
          <w:sz w:val="22"/>
          <w:szCs w:val="22"/>
        </w:rPr>
        <w:t xml:space="preserve"> Ochrony Danych Osobowych</w:t>
      </w:r>
      <w:r w:rsidR="00E5011C">
        <w:rPr>
          <w:rFonts w:ascii="Arial" w:hAnsi="Arial" w:cs="Arial"/>
          <w:sz w:val="22"/>
          <w:szCs w:val="22"/>
        </w:rPr>
        <w:t xml:space="preserve">. </w:t>
      </w:r>
    </w:p>
    <w:p w14:paraId="3EC1C68E" w14:textId="77777777" w:rsidR="004C0ABA" w:rsidRPr="004C0ABA" w:rsidRDefault="004B3C11"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Pani/Pana dane nie będą przekazane odbiorcy w państwie trzecim lub organizacji międzynarodowej.</w:t>
      </w:r>
    </w:p>
    <w:p w14:paraId="2E703DF8" w14:textId="30365C75" w:rsidR="004B3C11" w:rsidRDefault="004B3C11"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Pani/Pana dane nie będą poddane zautomatyzowanemu podejmowaniu decyzji (w tym profilowaniu, o którym mowa w art. 22 ust. 1 i 4 RODO).</w:t>
      </w:r>
    </w:p>
    <w:p w14:paraId="7654BE73" w14:textId="77777777" w:rsidR="00C023C9" w:rsidRDefault="00C023C9" w:rsidP="00C023C9">
      <w:pPr>
        <w:pStyle w:val="Akapitzlist"/>
        <w:ind w:left="360" w:right="-284"/>
        <w:jc w:val="both"/>
        <w:rPr>
          <w:rFonts w:ascii="Arial" w:hAnsi="Arial" w:cs="Arial"/>
          <w:sz w:val="22"/>
          <w:szCs w:val="22"/>
        </w:rPr>
      </w:pPr>
    </w:p>
    <w:p w14:paraId="2E9BE42A" w14:textId="77777777" w:rsidR="00C023C9" w:rsidRPr="004C0ABA" w:rsidRDefault="00C023C9" w:rsidP="00C023C9">
      <w:pPr>
        <w:pStyle w:val="Akapitzlist"/>
        <w:ind w:left="360" w:right="-284"/>
        <w:jc w:val="both"/>
        <w:rPr>
          <w:rFonts w:ascii="Arial" w:hAnsi="Arial" w:cs="Arial"/>
          <w:sz w:val="22"/>
          <w:szCs w:val="22"/>
        </w:rPr>
      </w:pPr>
    </w:p>
    <w:p w14:paraId="23062EE2" w14:textId="22394989" w:rsidR="004B3C11" w:rsidRPr="004C0ABA" w:rsidRDefault="004B3C11" w:rsidP="004C0ABA">
      <w:pPr>
        <w:pStyle w:val="Bezodstpw"/>
        <w:spacing w:line="276" w:lineRule="auto"/>
        <w:ind w:right="-567"/>
        <w:jc w:val="right"/>
        <w:rPr>
          <w:rFonts w:ascii="Arial" w:hAnsi="Arial" w:cs="Arial"/>
          <w:sz w:val="18"/>
          <w:szCs w:val="18"/>
        </w:rPr>
      </w:pPr>
      <w:r w:rsidRPr="004C0ABA">
        <w:rPr>
          <w:rFonts w:ascii="Arial" w:hAnsi="Arial" w:cs="Arial"/>
          <w:sz w:val="18"/>
          <w:szCs w:val="18"/>
        </w:rPr>
        <w:t>…….………………..………………………………….……………</w:t>
      </w:r>
    </w:p>
    <w:p w14:paraId="3F415B22" w14:textId="77777777" w:rsidR="004B3C11" w:rsidRPr="004C0ABA" w:rsidRDefault="004B3C11" w:rsidP="004C0ABA">
      <w:pPr>
        <w:pStyle w:val="Bezodstpw"/>
        <w:spacing w:line="276" w:lineRule="auto"/>
        <w:ind w:right="-567"/>
        <w:jc w:val="right"/>
        <w:rPr>
          <w:rFonts w:ascii="Arial" w:hAnsi="Arial" w:cs="Arial"/>
          <w:b/>
          <w:bCs/>
          <w:sz w:val="18"/>
          <w:szCs w:val="18"/>
          <w:u w:val="single"/>
        </w:rPr>
      </w:pPr>
      <w:r w:rsidRPr="004C0ABA">
        <w:rPr>
          <w:rFonts w:ascii="Arial" w:hAnsi="Arial" w:cs="Arial"/>
          <w:sz w:val="18"/>
          <w:szCs w:val="18"/>
        </w:rPr>
        <w:t>(data i czytelny podpis osoby poinformowanej/</w:t>
      </w:r>
      <w:r w:rsidR="00502CEA" w:rsidRPr="004C0ABA">
        <w:rPr>
          <w:rFonts w:ascii="Arial" w:hAnsi="Arial" w:cs="Arial"/>
          <w:sz w:val="18"/>
          <w:szCs w:val="18"/>
        </w:rPr>
        <w:t>poręczyciel</w:t>
      </w:r>
      <w:r w:rsidR="00E81101" w:rsidRPr="004C0ABA">
        <w:rPr>
          <w:rFonts w:ascii="Arial" w:hAnsi="Arial" w:cs="Arial"/>
          <w:sz w:val="18"/>
          <w:szCs w:val="18"/>
        </w:rPr>
        <w:t>a</w:t>
      </w:r>
      <w:r w:rsidRPr="004C0ABA">
        <w:rPr>
          <w:rFonts w:ascii="Arial" w:hAnsi="Arial" w:cs="Arial"/>
          <w:b/>
          <w:bCs/>
          <w:sz w:val="18"/>
          <w:szCs w:val="18"/>
        </w:rPr>
        <w:t>)</w:t>
      </w:r>
      <w:bookmarkEnd w:id="1"/>
    </w:p>
    <w:sectPr w:rsidR="004B3C11" w:rsidRPr="004C0ABA" w:rsidSect="00C023C9">
      <w:footerReference w:type="default" r:id="rId9"/>
      <w:pgSz w:w="11906" w:h="16838"/>
      <w:pgMar w:top="426"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4BD74" w14:textId="77777777" w:rsidR="009B0955" w:rsidRDefault="009B0955" w:rsidP="00A02A7D">
      <w:r>
        <w:separator/>
      </w:r>
    </w:p>
  </w:endnote>
  <w:endnote w:type="continuationSeparator" w:id="0">
    <w:p w14:paraId="15E592B4" w14:textId="77777777" w:rsidR="009B0955" w:rsidRDefault="009B0955" w:rsidP="00A0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60C18" w14:textId="77777777" w:rsidR="00C023C9" w:rsidRDefault="00C023C9" w:rsidP="00D37AA6">
    <w:pPr>
      <w:tabs>
        <w:tab w:val="center" w:pos="4536"/>
        <w:tab w:val="right" w:pos="9072"/>
      </w:tabs>
      <w:suppressAutoHyphens w:val="0"/>
      <w:jc w:val="right"/>
      <w:rPr>
        <w:rFonts w:ascii="Arial" w:hAnsi="Arial" w:cs="Arial"/>
        <w:lang w:eastAsia="x-none"/>
      </w:rPr>
    </w:pPr>
  </w:p>
  <w:p w14:paraId="615DA2AB" w14:textId="516491B1" w:rsidR="00D37AA6" w:rsidRPr="00C03CBD" w:rsidRDefault="00D37AA6" w:rsidP="00D37AA6">
    <w:pPr>
      <w:tabs>
        <w:tab w:val="center" w:pos="4536"/>
        <w:tab w:val="right" w:pos="9072"/>
      </w:tabs>
      <w:suppressAutoHyphens w:val="0"/>
      <w:jc w:val="right"/>
      <w:rPr>
        <w:rFonts w:ascii="Arial" w:hAnsi="Arial" w:cs="Arial"/>
        <w:b/>
        <w:bCs/>
        <w:lang w:val="x-none" w:eastAsia="x-none"/>
      </w:rPr>
    </w:pPr>
    <w:r w:rsidRPr="00C03CBD">
      <w:rPr>
        <w:rFonts w:ascii="Arial" w:hAnsi="Arial" w:cs="Arial"/>
        <w:lang w:eastAsia="x-none"/>
      </w:rPr>
      <w:t xml:space="preserve">Strona </w:t>
    </w:r>
    <w:r w:rsidRPr="00C03CBD">
      <w:rPr>
        <w:rFonts w:ascii="Arial" w:hAnsi="Arial" w:cs="Arial"/>
        <w:b/>
        <w:bCs/>
        <w:lang w:val="x-none" w:eastAsia="x-none"/>
      </w:rPr>
      <w:fldChar w:fldCharType="begin"/>
    </w:r>
    <w:r w:rsidRPr="00C03CBD">
      <w:rPr>
        <w:rFonts w:ascii="Arial" w:hAnsi="Arial" w:cs="Arial"/>
        <w:b/>
        <w:bCs/>
        <w:lang w:val="x-none" w:eastAsia="x-none"/>
      </w:rPr>
      <w:instrText>PAGE</w:instrText>
    </w:r>
    <w:r w:rsidRPr="00C03CBD">
      <w:rPr>
        <w:rFonts w:ascii="Arial" w:hAnsi="Arial" w:cs="Arial"/>
        <w:b/>
        <w:bCs/>
        <w:lang w:val="x-none" w:eastAsia="x-none"/>
      </w:rPr>
      <w:fldChar w:fldCharType="separate"/>
    </w:r>
    <w:r w:rsidR="00F10D4D">
      <w:rPr>
        <w:rFonts w:ascii="Arial" w:hAnsi="Arial" w:cs="Arial"/>
        <w:b/>
        <w:bCs/>
        <w:noProof/>
        <w:lang w:val="x-none" w:eastAsia="x-none"/>
      </w:rPr>
      <w:t>1</w:t>
    </w:r>
    <w:r w:rsidRPr="00C03CBD">
      <w:rPr>
        <w:rFonts w:ascii="Arial" w:hAnsi="Arial" w:cs="Arial"/>
        <w:b/>
        <w:bCs/>
        <w:lang w:val="x-none" w:eastAsia="x-none"/>
      </w:rPr>
      <w:fldChar w:fldCharType="end"/>
    </w:r>
    <w:r w:rsidRPr="00C03CBD">
      <w:rPr>
        <w:rFonts w:ascii="Arial" w:hAnsi="Arial" w:cs="Arial"/>
        <w:lang w:eastAsia="x-none"/>
      </w:rPr>
      <w:t xml:space="preserve"> z </w:t>
    </w:r>
    <w:r w:rsidRPr="00C03CBD">
      <w:rPr>
        <w:rFonts w:ascii="Arial" w:hAnsi="Arial" w:cs="Arial"/>
        <w:b/>
        <w:bCs/>
        <w:lang w:val="x-none" w:eastAsia="x-none"/>
      </w:rPr>
      <w:fldChar w:fldCharType="begin"/>
    </w:r>
    <w:r w:rsidRPr="00C03CBD">
      <w:rPr>
        <w:rFonts w:ascii="Arial" w:hAnsi="Arial" w:cs="Arial"/>
        <w:b/>
        <w:bCs/>
        <w:lang w:val="x-none" w:eastAsia="x-none"/>
      </w:rPr>
      <w:instrText>NUMPAGES</w:instrText>
    </w:r>
    <w:r w:rsidRPr="00C03CBD">
      <w:rPr>
        <w:rFonts w:ascii="Arial" w:hAnsi="Arial" w:cs="Arial"/>
        <w:b/>
        <w:bCs/>
        <w:lang w:val="x-none" w:eastAsia="x-none"/>
      </w:rPr>
      <w:fldChar w:fldCharType="separate"/>
    </w:r>
    <w:r w:rsidR="00F10D4D">
      <w:rPr>
        <w:rFonts w:ascii="Arial" w:hAnsi="Arial" w:cs="Arial"/>
        <w:b/>
        <w:bCs/>
        <w:noProof/>
        <w:lang w:val="x-none" w:eastAsia="x-none"/>
      </w:rPr>
      <w:t>3</w:t>
    </w:r>
    <w:r w:rsidRPr="00C03CBD">
      <w:rPr>
        <w:rFonts w:ascii="Arial" w:hAnsi="Arial" w:cs="Arial"/>
        <w:b/>
        <w:bCs/>
        <w:lang w:val="x-none"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3FAAD" w14:textId="77777777" w:rsidR="009B0955" w:rsidRDefault="009B0955" w:rsidP="00A02A7D">
      <w:r>
        <w:separator/>
      </w:r>
    </w:p>
  </w:footnote>
  <w:footnote w:type="continuationSeparator" w:id="0">
    <w:p w14:paraId="00720E58" w14:textId="77777777" w:rsidR="009B0955" w:rsidRDefault="009B0955" w:rsidP="00A02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808"/>
        </w:tabs>
        <w:ind w:left="808" w:hanging="360"/>
      </w:pPr>
    </w:lvl>
  </w:abstractNum>
  <w:abstractNum w:abstractNumId="1" w15:restartNumberingAfterBreak="0">
    <w:nsid w:val="00000003"/>
    <w:multiLevelType w:val="singleLevel"/>
    <w:tmpl w:val="1604ED16"/>
    <w:name w:val="WW8Num3"/>
    <w:lvl w:ilvl="0">
      <w:start w:val="5"/>
      <w:numFmt w:val="decimal"/>
      <w:lvlText w:val="%1."/>
      <w:lvlJc w:val="left"/>
      <w:pPr>
        <w:tabs>
          <w:tab w:val="num" w:pos="480"/>
        </w:tabs>
        <w:ind w:left="4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00000007"/>
    <w:name w:val="WW8Num7"/>
    <w:lvl w:ilvl="0">
      <w:start w:val="2"/>
      <w:numFmt w:val="decimal"/>
      <w:lvlText w:val="%1."/>
      <w:lvlJc w:val="left"/>
      <w:pPr>
        <w:tabs>
          <w:tab w:val="num" w:pos="360"/>
        </w:tabs>
        <w:ind w:left="360" w:hanging="360"/>
      </w:pPr>
    </w:lvl>
  </w:abstractNum>
  <w:abstractNum w:abstractNumId="4" w15:restartNumberingAfterBreak="0">
    <w:nsid w:val="00000008"/>
    <w:multiLevelType w:val="singleLevel"/>
    <w:tmpl w:val="00000008"/>
    <w:name w:val="WW8Num8"/>
    <w:lvl w:ilvl="0">
      <w:start w:val="5"/>
      <w:numFmt w:val="bullet"/>
      <w:lvlText w:val="-"/>
      <w:lvlJc w:val="left"/>
      <w:pPr>
        <w:tabs>
          <w:tab w:val="num" w:pos="840"/>
        </w:tabs>
        <w:ind w:left="840" w:hanging="360"/>
      </w:pPr>
      <w:rPr>
        <w:rFonts w:ascii="StarSymbol" w:hAnsi="StarSymbol"/>
      </w:rPr>
    </w:lvl>
  </w:abstractNum>
  <w:abstractNum w:abstractNumId="5"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6" w15:restartNumberingAfterBreak="0">
    <w:nsid w:val="03783D39"/>
    <w:multiLevelType w:val="hybridMultilevel"/>
    <w:tmpl w:val="3EB2BC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EA31AF"/>
    <w:multiLevelType w:val="hybridMultilevel"/>
    <w:tmpl w:val="45D45390"/>
    <w:lvl w:ilvl="0" w:tplc="306AA2F4">
      <w:start w:val="1"/>
      <w:numFmt w:val="lowerLetter"/>
      <w:lvlText w:val="%1)"/>
      <w:lvlJc w:val="left"/>
      <w:pPr>
        <w:ind w:left="36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217525"/>
    <w:multiLevelType w:val="hybridMultilevel"/>
    <w:tmpl w:val="C374DC74"/>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3ED76C7"/>
    <w:multiLevelType w:val="hybridMultilevel"/>
    <w:tmpl w:val="FB5463F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4410A84"/>
    <w:multiLevelType w:val="hybridMultilevel"/>
    <w:tmpl w:val="3D94E4D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5C000B6"/>
    <w:multiLevelType w:val="hybridMultilevel"/>
    <w:tmpl w:val="01464606"/>
    <w:lvl w:ilvl="0" w:tplc="D2463F0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205FDA"/>
    <w:multiLevelType w:val="hybridMultilevel"/>
    <w:tmpl w:val="0AB4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ED0916"/>
    <w:multiLevelType w:val="hybridMultilevel"/>
    <w:tmpl w:val="DB083BC8"/>
    <w:lvl w:ilvl="0" w:tplc="D82CB296">
      <w:start w:val="1"/>
      <w:numFmt w:val="decimal"/>
      <w:pStyle w:val="Nagwek1"/>
      <w:lvlText w:val="%1)"/>
      <w:lvlJc w:val="left"/>
      <w:pPr>
        <w:ind w:left="360" w:hanging="360"/>
      </w:pPr>
      <w:rPr>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B66F4A"/>
    <w:multiLevelType w:val="hybridMultilevel"/>
    <w:tmpl w:val="5D7A834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60EB5DC7"/>
    <w:multiLevelType w:val="hybridMultilevel"/>
    <w:tmpl w:val="DB3070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171922"/>
    <w:multiLevelType w:val="hybridMultilevel"/>
    <w:tmpl w:val="4078A754"/>
    <w:lvl w:ilvl="0" w:tplc="B074DEA6">
      <w:start w:val="2"/>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7CE204C"/>
    <w:multiLevelType w:val="hybridMultilevel"/>
    <w:tmpl w:val="561CC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98E4088"/>
    <w:multiLevelType w:val="hybridMultilevel"/>
    <w:tmpl w:val="BE0450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0698367">
    <w:abstractNumId w:val="0"/>
  </w:num>
  <w:num w:numId="2" w16cid:durableId="1915504365">
    <w:abstractNumId w:val="1"/>
  </w:num>
  <w:num w:numId="3" w16cid:durableId="1208030305">
    <w:abstractNumId w:val="2"/>
  </w:num>
  <w:num w:numId="4" w16cid:durableId="2147041481">
    <w:abstractNumId w:val="3"/>
  </w:num>
  <w:num w:numId="5" w16cid:durableId="1416240301">
    <w:abstractNumId w:val="4"/>
  </w:num>
  <w:num w:numId="6" w16cid:durableId="1690764293">
    <w:abstractNumId w:val="5"/>
  </w:num>
  <w:num w:numId="7" w16cid:durableId="1270622921">
    <w:abstractNumId w:val="16"/>
  </w:num>
  <w:num w:numId="8" w16cid:durableId="184294467">
    <w:abstractNumId w:val="18"/>
  </w:num>
  <w:num w:numId="9" w16cid:durableId="232785025">
    <w:abstractNumId w:val="15"/>
  </w:num>
  <w:num w:numId="10" w16cid:durableId="1849129707">
    <w:abstractNumId w:val="11"/>
  </w:num>
  <w:num w:numId="11" w16cid:durableId="494229329">
    <w:abstractNumId w:val="7"/>
  </w:num>
  <w:num w:numId="12" w16cid:durableId="535191441">
    <w:abstractNumId w:val="12"/>
  </w:num>
  <w:num w:numId="13" w16cid:durableId="1414206968">
    <w:abstractNumId w:val="9"/>
  </w:num>
  <w:num w:numId="14" w16cid:durableId="946425760">
    <w:abstractNumId w:val="13"/>
  </w:num>
  <w:num w:numId="15" w16cid:durableId="1309163168">
    <w:abstractNumId w:val="8"/>
  </w:num>
  <w:num w:numId="16" w16cid:durableId="1897473392">
    <w:abstractNumId w:val="6"/>
  </w:num>
  <w:num w:numId="17" w16cid:durableId="713695892">
    <w:abstractNumId w:val="10"/>
  </w:num>
  <w:num w:numId="18" w16cid:durableId="2058777510">
    <w:abstractNumId w:val="17"/>
  </w:num>
  <w:num w:numId="19" w16cid:durableId="3741628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FE"/>
    <w:rsid w:val="000224BC"/>
    <w:rsid w:val="00030CE8"/>
    <w:rsid w:val="00033514"/>
    <w:rsid w:val="00035F7B"/>
    <w:rsid w:val="000455C0"/>
    <w:rsid w:val="00050398"/>
    <w:rsid w:val="000518FD"/>
    <w:rsid w:val="0006211F"/>
    <w:rsid w:val="00095EFE"/>
    <w:rsid w:val="000C0320"/>
    <w:rsid w:val="000C49DD"/>
    <w:rsid w:val="000D54D7"/>
    <w:rsid w:val="00102921"/>
    <w:rsid w:val="00110D05"/>
    <w:rsid w:val="00114667"/>
    <w:rsid w:val="00146CC9"/>
    <w:rsid w:val="001508D9"/>
    <w:rsid w:val="001B0FA5"/>
    <w:rsid w:val="001B5039"/>
    <w:rsid w:val="001C1EE0"/>
    <w:rsid w:val="001C348D"/>
    <w:rsid w:val="001E6CFE"/>
    <w:rsid w:val="001F5987"/>
    <w:rsid w:val="002035D5"/>
    <w:rsid w:val="002038DB"/>
    <w:rsid w:val="00222325"/>
    <w:rsid w:val="002275EB"/>
    <w:rsid w:val="00275A0C"/>
    <w:rsid w:val="00276487"/>
    <w:rsid w:val="002B0A15"/>
    <w:rsid w:val="00314480"/>
    <w:rsid w:val="0032392D"/>
    <w:rsid w:val="00323FC0"/>
    <w:rsid w:val="00327070"/>
    <w:rsid w:val="00327FDA"/>
    <w:rsid w:val="00346652"/>
    <w:rsid w:val="00351D03"/>
    <w:rsid w:val="00353A01"/>
    <w:rsid w:val="0035605E"/>
    <w:rsid w:val="0039418F"/>
    <w:rsid w:val="003C49A3"/>
    <w:rsid w:val="003D5B59"/>
    <w:rsid w:val="003D60A8"/>
    <w:rsid w:val="003E2F77"/>
    <w:rsid w:val="003F57F3"/>
    <w:rsid w:val="00401327"/>
    <w:rsid w:val="00427D6F"/>
    <w:rsid w:val="004345CF"/>
    <w:rsid w:val="004364CD"/>
    <w:rsid w:val="00440AA3"/>
    <w:rsid w:val="004411B1"/>
    <w:rsid w:val="00447581"/>
    <w:rsid w:val="00451E09"/>
    <w:rsid w:val="004725CF"/>
    <w:rsid w:val="00473A4A"/>
    <w:rsid w:val="00491E60"/>
    <w:rsid w:val="00491E6F"/>
    <w:rsid w:val="004B3C11"/>
    <w:rsid w:val="004C0A62"/>
    <w:rsid w:val="004C0ABA"/>
    <w:rsid w:val="004D1120"/>
    <w:rsid w:val="004E3BEB"/>
    <w:rsid w:val="00502CEA"/>
    <w:rsid w:val="00514D3B"/>
    <w:rsid w:val="005310FE"/>
    <w:rsid w:val="00534B1B"/>
    <w:rsid w:val="00535BEE"/>
    <w:rsid w:val="0054181F"/>
    <w:rsid w:val="00544884"/>
    <w:rsid w:val="00580E3E"/>
    <w:rsid w:val="0058226F"/>
    <w:rsid w:val="0059579A"/>
    <w:rsid w:val="0059661C"/>
    <w:rsid w:val="005C3224"/>
    <w:rsid w:val="005D0621"/>
    <w:rsid w:val="005D22A9"/>
    <w:rsid w:val="005F1BEF"/>
    <w:rsid w:val="0060199D"/>
    <w:rsid w:val="006236C6"/>
    <w:rsid w:val="00656AAD"/>
    <w:rsid w:val="0065745A"/>
    <w:rsid w:val="00657836"/>
    <w:rsid w:val="006759BC"/>
    <w:rsid w:val="00681DB6"/>
    <w:rsid w:val="00691764"/>
    <w:rsid w:val="00692948"/>
    <w:rsid w:val="006A0D0D"/>
    <w:rsid w:val="006B1D39"/>
    <w:rsid w:val="006B5B8F"/>
    <w:rsid w:val="006B688E"/>
    <w:rsid w:val="006D680A"/>
    <w:rsid w:val="006E091B"/>
    <w:rsid w:val="006E4534"/>
    <w:rsid w:val="006E66CF"/>
    <w:rsid w:val="006F7BCA"/>
    <w:rsid w:val="00720E2A"/>
    <w:rsid w:val="00741C21"/>
    <w:rsid w:val="007475ED"/>
    <w:rsid w:val="00752DEF"/>
    <w:rsid w:val="0078399D"/>
    <w:rsid w:val="00791BEF"/>
    <w:rsid w:val="007D0E9A"/>
    <w:rsid w:val="007D1570"/>
    <w:rsid w:val="007D7086"/>
    <w:rsid w:val="007F0E22"/>
    <w:rsid w:val="007F4D38"/>
    <w:rsid w:val="00800FE7"/>
    <w:rsid w:val="00833123"/>
    <w:rsid w:val="008441DF"/>
    <w:rsid w:val="008716F0"/>
    <w:rsid w:val="00872427"/>
    <w:rsid w:val="008869EF"/>
    <w:rsid w:val="0089020C"/>
    <w:rsid w:val="00890D30"/>
    <w:rsid w:val="00893E14"/>
    <w:rsid w:val="00896164"/>
    <w:rsid w:val="008D5965"/>
    <w:rsid w:val="008E5DD0"/>
    <w:rsid w:val="008E7E28"/>
    <w:rsid w:val="008F48C5"/>
    <w:rsid w:val="008F7257"/>
    <w:rsid w:val="00906CD9"/>
    <w:rsid w:val="00912D41"/>
    <w:rsid w:val="00920D69"/>
    <w:rsid w:val="009350DC"/>
    <w:rsid w:val="00942C7B"/>
    <w:rsid w:val="00944025"/>
    <w:rsid w:val="00950C16"/>
    <w:rsid w:val="009520DD"/>
    <w:rsid w:val="00954220"/>
    <w:rsid w:val="00956770"/>
    <w:rsid w:val="00965E28"/>
    <w:rsid w:val="00965E65"/>
    <w:rsid w:val="00976CDE"/>
    <w:rsid w:val="009B0955"/>
    <w:rsid w:val="009B0DBD"/>
    <w:rsid w:val="009D3530"/>
    <w:rsid w:val="009D4C0E"/>
    <w:rsid w:val="00A00F0D"/>
    <w:rsid w:val="00A02A7D"/>
    <w:rsid w:val="00A04DD2"/>
    <w:rsid w:val="00A06850"/>
    <w:rsid w:val="00A13CBF"/>
    <w:rsid w:val="00A13D81"/>
    <w:rsid w:val="00A20CF2"/>
    <w:rsid w:val="00A47B18"/>
    <w:rsid w:val="00A6575E"/>
    <w:rsid w:val="00A81124"/>
    <w:rsid w:val="00A96F2C"/>
    <w:rsid w:val="00AB5544"/>
    <w:rsid w:val="00AD75A5"/>
    <w:rsid w:val="00AF46E7"/>
    <w:rsid w:val="00B33841"/>
    <w:rsid w:val="00B41571"/>
    <w:rsid w:val="00B438CA"/>
    <w:rsid w:val="00B52585"/>
    <w:rsid w:val="00BA31DB"/>
    <w:rsid w:val="00BA321A"/>
    <w:rsid w:val="00BB1710"/>
    <w:rsid w:val="00BC05D1"/>
    <w:rsid w:val="00BC35B4"/>
    <w:rsid w:val="00BD4E66"/>
    <w:rsid w:val="00BD5486"/>
    <w:rsid w:val="00BE1829"/>
    <w:rsid w:val="00C023C9"/>
    <w:rsid w:val="00C320F4"/>
    <w:rsid w:val="00C337BF"/>
    <w:rsid w:val="00C41C09"/>
    <w:rsid w:val="00C47641"/>
    <w:rsid w:val="00C60D4C"/>
    <w:rsid w:val="00C63E96"/>
    <w:rsid w:val="00C71A83"/>
    <w:rsid w:val="00C72870"/>
    <w:rsid w:val="00C84328"/>
    <w:rsid w:val="00C84B6A"/>
    <w:rsid w:val="00C9109D"/>
    <w:rsid w:val="00CB2E92"/>
    <w:rsid w:val="00D03CAE"/>
    <w:rsid w:val="00D22361"/>
    <w:rsid w:val="00D33E1B"/>
    <w:rsid w:val="00D3467E"/>
    <w:rsid w:val="00D37AA6"/>
    <w:rsid w:val="00D450F4"/>
    <w:rsid w:val="00D53B7B"/>
    <w:rsid w:val="00D56758"/>
    <w:rsid w:val="00D75134"/>
    <w:rsid w:val="00DB512C"/>
    <w:rsid w:val="00DB7985"/>
    <w:rsid w:val="00DC15CD"/>
    <w:rsid w:val="00DC6F8E"/>
    <w:rsid w:val="00DD033E"/>
    <w:rsid w:val="00DD3ACD"/>
    <w:rsid w:val="00DD64F7"/>
    <w:rsid w:val="00DD6B4D"/>
    <w:rsid w:val="00DE172E"/>
    <w:rsid w:val="00DF11E2"/>
    <w:rsid w:val="00E12352"/>
    <w:rsid w:val="00E2187D"/>
    <w:rsid w:val="00E36812"/>
    <w:rsid w:val="00E3700A"/>
    <w:rsid w:val="00E414F5"/>
    <w:rsid w:val="00E5011C"/>
    <w:rsid w:val="00E81101"/>
    <w:rsid w:val="00E92C20"/>
    <w:rsid w:val="00E94103"/>
    <w:rsid w:val="00EA2D1F"/>
    <w:rsid w:val="00EA3A34"/>
    <w:rsid w:val="00EA571A"/>
    <w:rsid w:val="00EA7CDB"/>
    <w:rsid w:val="00EF6DAC"/>
    <w:rsid w:val="00F10D4D"/>
    <w:rsid w:val="00F1473D"/>
    <w:rsid w:val="00F1647E"/>
    <w:rsid w:val="00F229C7"/>
    <w:rsid w:val="00F2638D"/>
    <w:rsid w:val="00F26BD5"/>
    <w:rsid w:val="00F30717"/>
    <w:rsid w:val="00F31219"/>
    <w:rsid w:val="00F73185"/>
    <w:rsid w:val="00F750C0"/>
    <w:rsid w:val="00F769E2"/>
    <w:rsid w:val="00F86F84"/>
    <w:rsid w:val="00F951E6"/>
    <w:rsid w:val="00FB0C2D"/>
    <w:rsid w:val="00FB4AD2"/>
    <w:rsid w:val="00FB4C94"/>
    <w:rsid w:val="00FD46DC"/>
    <w:rsid w:val="00FE3931"/>
    <w:rsid w:val="00FE505A"/>
    <w:rsid w:val="00FF4E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C5C5F"/>
  <w15:chartTrackingRefBased/>
  <w15:docId w15:val="{CE3EB0A4-7E10-402A-B44F-DA97B7EE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95EFE"/>
    <w:pPr>
      <w:suppressAutoHyphens/>
    </w:pPr>
    <w:rPr>
      <w:lang w:eastAsia="ar-SA"/>
    </w:rPr>
  </w:style>
  <w:style w:type="paragraph" w:styleId="Nagwek1">
    <w:name w:val="heading 1"/>
    <w:basedOn w:val="Normalny"/>
    <w:next w:val="Normalny"/>
    <w:qFormat/>
    <w:rsid w:val="00095EFE"/>
    <w:pPr>
      <w:keepNext/>
      <w:numPr>
        <w:numId w:val="14"/>
      </w:numPr>
      <w:jc w:val="center"/>
      <w:outlineLvl w:val="0"/>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095EFE"/>
    <w:pPr>
      <w:jc w:val="center"/>
    </w:pPr>
    <w:rPr>
      <w:i/>
      <w:sz w:val="28"/>
    </w:rPr>
  </w:style>
  <w:style w:type="paragraph" w:styleId="Tekstpodstawowywcity">
    <w:name w:val="Body Text Indent"/>
    <w:basedOn w:val="Normalny"/>
    <w:rsid w:val="00095EFE"/>
    <w:pPr>
      <w:ind w:left="142"/>
    </w:pPr>
    <w:rPr>
      <w:sz w:val="24"/>
    </w:rPr>
  </w:style>
  <w:style w:type="paragraph" w:customStyle="1" w:styleId="WW-Tekstpodstawowywcity2">
    <w:name w:val="WW-Tekst podstawowy wcięty 2"/>
    <w:basedOn w:val="Normalny"/>
    <w:rsid w:val="00095EFE"/>
    <w:pPr>
      <w:ind w:left="567" w:hanging="567"/>
    </w:pPr>
    <w:rPr>
      <w:sz w:val="22"/>
    </w:rPr>
  </w:style>
  <w:style w:type="paragraph" w:styleId="Tekstdymka">
    <w:name w:val="Balloon Text"/>
    <w:basedOn w:val="Normalny"/>
    <w:link w:val="TekstdymkaZnak"/>
    <w:rsid w:val="00E12352"/>
    <w:rPr>
      <w:rFonts w:ascii="Tahoma" w:hAnsi="Tahoma" w:cs="Tahoma"/>
      <w:sz w:val="16"/>
      <w:szCs w:val="16"/>
    </w:rPr>
  </w:style>
  <w:style w:type="character" w:customStyle="1" w:styleId="TekstdymkaZnak">
    <w:name w:val="Tekst dymka Znak"/>
    <w:link w:val="Tekstdymka"/>
    <w:rsid w:val="00E12352"/>
    <w:rPr>
      <w:rFonts w:ascii="Tahoma" w:hAnsi="Tahoma" w:cs="Tahoma"/>
      <w:sz w:val="16"/>
      <w:szCs w:val="16"/>
      <w:lang w:eastAsia="ar-SA"/>
    </w:rPr>
  </w:style>
  <w:style w:type="paragraph" w:styleId="Nagwek">
    <w:name w:val="header"/>
    <w:basedOn w:val="Normalny"/>
    <w:link w:val="NagwekZnak"/>
    <w:rsid w:val="00A02A7D"/>
    <w:pPr>
      <w:tabs>
        <w:tab w:val="center" w:pos="4536"/>
        <w:tab w:val="right" w:pos="9072"/>
      </w:tabs>
    </w:pPr>
  </w:style>
  <w:style w:type="character" w:customStyle="1" w:styleId="NagwekZnak">
    <w:name w:val="Nagłówek Znak"/>
    <w:link w:val="Nagwek"/>
    <w:rsid w:val="00A02A7D"/>
    <w:rPr>
      <w:lang w:eastAsia="ar-SA"/>
    </w:rPr>
  </w:style>
  <w:style w:type="paragraph" w:styleId="Stopka">
    <w:name w:val="footer"/>
    <w:basedOn w:val="Normalny"/>
    <w:link w:val="StopkaZnak"/>
    <w:uiPriority w:val="99"/>
    <w:rsid w:val="00A02A7D"/>
    <w:pPr>
      <w:tabs>
        <w:tab w:val="center" w:pos="4536"/>
        <w:tab w:val="right" w:pos="9072"/>
      </w:tabs>
    </w:pPr>
  </w:style>
  <w:style w:type="character" w:customStyle="1" w:styleId="StopkaZnak">
    <w:name w:val="Stopka Znak"/>
    <w:link w:val="Stopka"/>
    <w:uiPriority w:val="99"/>
    <w:rsid w:val="00A02A7D"/>
    <w:rPr>
      <w:lang w:eastAsia="ar-SA"/>
    </w:rPr>
  </w:style>
  <w:style w:type="paragraph" w:styleId="Akapitzlist">
    <w:name w:val="List Paragraph"/>
    <w:basedOn w:val="Normalny"/>
    <w:uiPriority w:val="34"/>
    <w:qFormat/>
    <w:rsid w:val="004B3C11"/>
    <w:pPr>
      <w:ind w:left="708"/>
    </w:pPr>
  </w:style>
  <w:style w:type="character" w:customStyle="1" w:styleId="FontStyle22">
    <w:name w:val="Font Style22"/>
    <w:uiPriority w:val="99"/>
    <w:rsid w:val="004B3C11"/>
    <w:rPr>
      <w:rFonts w:ascii="Arial" w:hAnsi="Arial" w:cs="Arial"/>
      <w:color w:val="000000"/>
      <w:sz w:val="18"/>
      <w:szCs w:val="18"/>
    </w:rPr>
  </w:style>
  <w:style w:type="character" w:customStyle="1" w:styleId="FontStyle25">
    <w:name w:val="Font Style25"/>
    <w:uiPriority w:val="99"/>
    <w:rsid w:val="004B3C11"/>
    <w:rPr>
      <w:rFonts w:ascii="Times New Roman" w:hAnsi="Times New Roman" w:cs="Times New Roman"/>
      <w:color w:val="000000"/>
      <w:sz w:val="18"/>
      <w:szCs w:val="18"/>
    </w:rPr>
  </w:style>
  <w:style w:type="paragraph" w:styleId="Bezodstpw">
    <w:name w:val="No Spacing"/>
    <w:uiPriority w:val="1"/>
    <w:qFormat/>
    <w:rsid w:val="004B3C11"/>
    <w:rPr>
      <w:rFonts w:ascii="Calibri" w:hAnsi="Calibri"/>
      <w:sz w:val="22"/>
      <w:szCs w:val="22"/>
    </w:rPr>
  </w:style>
  <w:style w:type="character" w:styleId="Hipercze">
    <w:name w:val="Hyperlink"/>
    <w:basedOn w:val="Domylnaczcionkaakapitu"/>
    <w:rsid w:val="004C0ABA"/>
    <w:rPr>
      <w:color w:val="0563C1" w:themeColor="hyperlink"/>
      <w:u w:val="single"/>
    </w:rPr>
  </w:style>
  <w:style w:type="character" w:styleId="Nierozpoznanawzmianka">
    <w:name w:val="Unresolved Mention"/>
    <w:basedOn w:val="Domylnaczcionkaakapitu"/>
    <w:uiPriority w:val="99"/>
    <w:semiHidden/>
    <w:unhideWhenUsed/>
    <w:rsid w:val="004C0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05130">
      <w:bodyDiv w:val="1"/>
      <w:marLeft w:val="0"/>
      <w:marRight w:val="0"/>
      <w:marTop w:val="0"/>
      <w:marBottom w:val="0"/>
      <w:divBdr>
        <w:top w:val="none" w:sz="0" w:space="0" w:color="auto"/>
        <w:left w:val="none" w:sz="0" w:space="0" w:color="auto"/>
        <w:bottom w:val="none" w:sz="0" w:space="0" w:color="auto"/>
        <w:right w:val="none" w:sz="0" w:space="0" w:color="auto"/>
      </w:divBdr>
    </w:div>
    <w:div w:id="423184174">
      <w:bodyDiv w:val="1"/>
      <w:marLeft w:val="0"/>
      <w:marRight w:val="0"/>
      <w:marTop w:val="0"/>
      <w:marBottom w:val="0"/>
      <w:divBdr>
        <w:top w:val="none" w:sz="0" w:space="0" w:color="auto"/>
        <w:left w:val="none" w:sz="0" w:space="0" w:color="auto"/>
        <w:bottom w:val="none" w:sz="0" w:space="0" w:color="auto"/>
        <w:right w:val="none" w:sz="0" w:space="0" w:color="auto"/>
      </w:divBdr>
    </w:div>
    <w:div w:id="739789651">
      <w:bodyDiv w:val="1"/>
      <w:marLeft w:val="0"/>
      <w:marRight w:val="0"/>
      <w:marTop w:val="0"/>
      <w:marBottom w:val="0"/>
      <w:divBdr>
        <w:top w:val="none" w:sz="0" w:space="0" w:color="auto"/>
        <w:left w:val="none" w:sz="0" w:space="0" w:color="auto"/>
        <w:bottom w:val="none" w:sz="0" w:space="0" w:color="auto"/>
        <w:right w:val="none" w:sz="0" w:space="0" w:color="auto"/>
      </w:divBdr>
    </w:div>
    <w:div w:id="837965290">
      <w:bodyDiv w:val="1"/>
      <w:marLeft w:val="0"/>
      <w:marRight w:val="0"/>
      <w:marTop w:val="0"/>
      <w:marBottom w:val="0"/>
      <w:divBdr>
        <w:top w:val="none" w:sz="0" w:space="0" w:color="auto"/>
        <w:left w:val="none" w:sz="0" w:space="0" w:color="auto"/>
        <w:bottom w:val="none" w:sz="0" w:space="0" w:color="auto"/>
        <w:right w:val="none" w:sz="0" w:space="0" w:color="auto"/>
      </w:divBdr>
    </w:div>
    <w:div w:id="18047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pup.rzesz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13B89-1EA8-4F85-9523-91CC36FC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1334</Words>
  <Characters>8005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bszostak</dc:creator>
  <cp:keywords/>
  <cp:lastModifiedBy>Irena Micał</cp:lastModifiedBy>
  <cp:revision>2</cp:revision>
  <cp:lastPrinted>2025-01-29T10:35:00Z</cp:lastPrinted>
  <dcterms:created xsi:type="dcterms:W3CDTF">2025-08-01T12:24:00Z</dcterms:created>
  <dcterms:modified xsi:type="dcterms:W3CDTF">2025-08-01T12:24:00Z</dcterms:modified>
</cp:coreProperties>
</file>